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81"/>
      </w:tblGrid>
      <w:tr w:rsidR="00C94962" w:rsidRPr="00B438D7" w14:paraId="5F628230" w14:textId="77777777" w:rsidTr="008C212D">
        <w:trPr>
          <w:trHeight w:val="98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78FB619F" w14:textId="77777777" w:rsidR="00C94962" w:rsidRPr="00775AAF" w:rsidRDefault="00775AAF" w:rsidP="00B438D7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75AAF">
              <w:rPr>
                <w:rFonts w:ascii="Arial Narrow" w:hAnsi="Arial Narrow"/>
                <w:b/>
                <w:bCs/>
                <w:sz w:val="32"/>
                <w:szCs w:val="32"/>
              </w:rPr>
              <w:t>FORMAZIONE SCUOLA-LAVORO</w:t>
            </w:r>
          </w:p>
          <w:p w14:paraId="5EDD0054" w14:textId="77777777" w:rsidR="00C94962" w:rsidRPr="00B438D7" w:rsidRDefault="00C94962" w:rsidP="00B438D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F46CBD">
              <w:rPr>
                <w:rFonts w:ascii="Arial Narrow" w:hAnsi="Arial Narrow"/>
                <w:sz w:val="28"/>
                <w:szCs w:val="28"/>
              </w:rPr>
              <w:t>R</w:t>
            </w:r>
            <w:r w:rsidRPr="00775AAF">
              <w:rPr>
                <w:rFonts w:ascii="Arial Narrow" w:hAnsi="Arial Narrow"/>
              </w:rPr>
              <w:t>ICHIESTA</w:t>
            </w:r>
            <w:r w:rsidR="00606A35" w:rsidRPr="00775AAF">
              <w:rPr>
                <w:rFonts w:ascii="Arial Narrow" w:hAnsi="Arial Narrow"/>
              </w:rPr>
              <w:t xml:space="preserve"> </w:t>
            </w:r>
            <w:r w:rsidRPr="00775AAF">
              <w:rPr>
                <w:rFonts w:ascii="Arial Narrow" w:hAnsi="Arial Narrow"/>
              </w:rPr>
              <w:t>ADESIONE</w:t>
            </w:r>
            <w:r w:rsidR="00775AAF" w:rsidRPr="00775AAF">
              <w:rPr>
                <w:rFonts w:ascii="Arial Narrow" w:hAnsi="Arial Narrow"/>
              </w:rPr>
              <w:t>,</w:t>
            </w:r>
            <w:r w:rsidR="00606A35" w:rsidRPr="00775AAF">
              <w:rPr>
                <w:rFonts w:ascii="Arial Narrow" w:hAnsi="Arial Narrow"/>
              </w:rPr>
              <w:t xml:space="preserve"> </w:t>
            </w:r>
            <w:r w:rsidRPr="00775AAF">
              <w:rPr>
                <w:rFonts w:ascii="Arial Narrow" w:hAnsi="Arial Narrow"/>
              </w:rPr>
              <w:t>RACCOLTA</w:t>
            </w:r>
            <w:r w:rsidR="00606A35" w:rsidRPr="00775AAF">
              <w:rPr>
                <w:rFonts w:ascii="Arial Narrow" w:hAnsi="Arial Narrow"/>
              </w:rPr>
              <w:t xml:space="preserve"> </w:t>
            </w:r>
            <w:r w:rsidRPr="00775AAF">
              <w:rPr>
                <w:rFonts w:ascii="Arial Narrow" w:hAnsi="Arial Narrow"/>
              </w:rPr>
              <w:t>DATI</w:t>
            </w:r>
            <w:r w:rsidR="00606A35" w:rsidRPr="00775AAF">
              <w:rPr>
                <w:rFonts w:ascii="Arial Narrow" w:hAnsi="Arial Narrow"/>
              </w:rPr>
              <w:t xml:space="preserve"> </w:t>
            </w:r>
            <w:r w:rsidRPr="00775AAF">
              <w:rPr>
                <w:rFonts w:ascii="Arial Narrow" w:hAnsi="Arial Narrow"/>
              </w:rPr>
              <w:t>ED</w:t>
            </w:r>
            <w:r w:rsidR="00606A35" w:rsidRPr="00775AAF">
              <w:rPr>
                <w:rFonts w:ascii="Arial Narrow" w:hAnsi="Arial Narrow"/>
              </w:rPr>
              <w:t xml:space="preserve"> </w:t>
            </w:r>
            <w:r w:rsidRPr="00775AAF">
              <w:rPr>
                <w:rFonts w:ascii="Arial Narrow" w:hAnsi="Arial Narrow"/>
              </w:rPr>
              <w:t>INFORMAZIONI</w:t>
            </w:r>
          </w:p>
        </w:tc>
      </w:tr>
    </w:tbl>
    <w:p w14:paraId="612945F3" w14:textId="77777777" w:rsidR="0052076B" w:rsidRDefault="0052076B" w:rsidP="000921B4">
      <w:pPr>
        <w:pStyle w:val="Intestazione"/>
        <w:tabs>
          <w:tab w:val="clear" w:pos="4819"/>
          <w:tab w:val="clear" w:pos="9638"/>
          <w:tab w:val="left" w:pos="5529"/>
        </w:tabs>
        <w:rPr>
          <w:rFonts w:ascii="Arial Narrow" w:hAnsi="Arial Narrow"/>
          <w:b/>
        </w:rPr>
      </w:pPr>
    </w:p>
    <w:p w14:paraId="076D654E" w14:textId="77777777" w:rsidR="007D6C6B" w:rsidRDefault="007D6C6B" w:rsidP="0023783F">
      <w:pPr>
        <w:pStyle w:val="Intestazione"/>
        <w:tabs>
          <w:tab w:val="clear" w:pos="4819"/>
          <w:tab w:val="clear" w:pos="9638"/>
        </w:tabs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</w:p>
    <w:p w14:paraId="0AD415A4" w14:textId="77777777" w:rsidR="00C94962" w:rsidRDefault="00606A35" w:rsidP="00B438D7">
      <w:pPr>
        <w:pStyle w:val="Intestazione"/>
        <w:tabs>
          <w:tab w:val="clear" w:pos="4819"/>
          <w:tab w:val="clear" w:pos="9638"/>
        </w:tabs>
        <w:ind w:firstLine="426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  <w:r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Gentil</w:t>
      </w:r>
      <w:r w:rsid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e Azienda,</w:t>
      </w:r>
    </w:p>
    <w:p w14:paraId="054EDFD1" w14:textId="77777777" w:rsidR="0023783F" w:rsidRDefault="0023783F" w:rsidP="00B438D7">
      <w:pPr>
        <w:pStyle w:val="Intestazione"/>
        <w:tabs>
          <w:tab w:val="clear" w:pos="4819"/>
          <w:tab w:val="clear" w:pos="9638"/>
        </w:tabs>
        <w:ind w:firstLine="426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</w:p>
    <w:p w14:paraId="3DED00FC" w14:textId="77777777" w:rsidR="0023783F" w:rsidRDefault="0023783F" w:rsidP="00B438D7">
      <w:pPr>
        <w:pStyle w:val="Intestazione"/>
        <w:tabs>
          <w:tab w:val="clear" w:pos="4819"/>
          <w:tab w:val="clear" w:pos="9638"/>
        </w:tabs>
        <w:ind w:firstLine="426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Il nostro Istituto, in piena </w:t>
      </w:r>
      <w:r w:rsidRPr="0023783F">
        <w:rPr>
          <w:rFonts w:ascii="Arial Narrow" w:hAnsi="Arial Narrow" w:cs="Arial"/>
          <w:color w:val="000000"/>
          <w:sz w:val="24"/>
          <w:szCs w:val="24"/>
          <w:lang w:val="it-IT" w:eastAsia="it-IT"/>
        </w:rPr>
        <w:t>conformità con la normativa vigente in materia di istruzione e formazione, organizza i Percorsi per le Competenze Trasversali e l'Orientamento (PCTO), denominazione introdotta dalla Legge n. 145/2018 (che ha riden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ominato l'ex Alternanza Scuola-Lavoro, prevista originariamente dalla Legge n. 107/2015). Tali percorsi sono disciplinati dalle relative </w:t>
      </w:r>
      <w:r w:rsidRPr="0023783F">
        <w:rPr>
          <w:rFonts w:ascii="Arial Narrow" w:hAnsi="Arial Narrow" w:cs="Arial"/>
          <w:color w:val="000000"/>
          <w:sz w:val="24"/>
          <w:szCs w:val="24"/>
          <w:lang w:val="it-IT" w:eastAsia="it-IT"/>
        </w:rPr>
        <w:t>Linee Guida (D.M. n. 774/2019) e successive modificazioni, compreso il recente Decreto-Legge n. 127/2025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che ne ha rinnovato l'impostazione</w:t>
      </w:r>
      <w:r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e ne ha modificato il nome in Formazione scuola-lavoro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.</w:t>
      </w:r>
    </w:p>
    <w:p w14:paraId="484B95E5" w14:textId="77777777" w:rsidR="0023783F" w:rsidRDefault="0023783F" w:rsidP="00B438D7">
      <w:pPr>
        <w:pStyle w:val="Intestazione"/>
        <w:tabs>
          <w:tab w:val="clear" w:pos="4819"/>
          <w:tab w:val="clear" w:pos="9638"/>
        </w:tabs>
        <w:ind w:firstLine="426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L'obiettivo di queste iniziative è favorire un'esperienza concreta di </w:t>
      </w:r>
      <w:r w:rsidRPr="0023783F">
        <w:rPr>
          <w:rFonts w:ascii="Arial Narrow" w:hAnsi="Arial Narrow" w:cs="Arial"/>
          <w:color w:val="000000"/>
          <w:sz w:val="24"/>
          <w:szCs w:val="24"/>
          <w:lang w:val="it-IT" w:eastAsia="it-IT"/>
        </w:rPr>
        <w:t>conoscenza e confronto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tra il percorso scolastico e il mondo del lavoro, costituendo un fondamentale momento </w:t>
      </w:r>
      <w:r w:rsidRPr="0023783F">
        <w:rPr>
          <w:rFonts w:ascii="Arial Narrow" w:hAnsi="Arial Narrow" w:cs="Arial"/>
          <w:color w:val="000000"/>
          <w:sz w:val="24"/>
          <w:szCs w:val="24"/>
          <w:lang w:val="it-IT" w:eastAsia="it-IT"/>
        </w:rPr>
        <w:t>formativo e orientativo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per gli studenti in vista delle loro future scelte professionali e di studio.</w:t>
      </w:r>
    </w:p>
    <w:p w14:paraId="16C23D92" w14:textId="77777777" w:rsidR="0023783F" w:rsidRPr="00B438D7" w:rsidRDefault="0023783F" w:rsidP="00B438D7">
      <w:pPr>
        <w:pStyle w:val="Intestazione"/>
        <w:tabs>
          <w:tab w:val="clear" w:pos="4819"/>
          <w:tab w:val="clear" w:pos="9638"/>
        </w:tabs>
        <w:ind w:firstLine="426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</w:p>
    <w:p w14:paraId="34C0D98A" w14:textId="77777777" w:rsidR="00C94962" w:rsidRDefault="0023783F" w:rsidP="0023783F">
      <w:pPr>
        <w:pStyle w:val="Intestazione"/>
        <w:tabs>
          <w:tab w:val="clear" w:pos="4819"/>
          <w:tab w:val="clear" w:pos="9638"/>
        </w:tabs>
        <w:spacing w:after="40" w:line="264" w:lineRule="auto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  <w:r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      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Conoscendo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Vs.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attenzione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verso la formazione giovanile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,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Vi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chiediamo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l’eventuale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disponibilità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52076B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accogliere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l’alunno</w:t>
      </w:r>
      <w:r w:rsidR="00104E19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/a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317B92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_____________________________________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frequentante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classe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317B92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_________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questo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Istituto,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che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Vi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sottopone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questa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richiesta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C94962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adesione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,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per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98680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uno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98680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stage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98680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della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98680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durata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98680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n.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317B92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_____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settimane,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programmato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dal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317B92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____________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 xml:space="preserve"> </w:t>
      </w:r>
      <w:r w:rsidR="00AC5019"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al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317B92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____________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  <w:t>.</w:t>
      </w:r>
    </w:p>
    <w:p w14:paraId="65665241" w14:textId="77777777" w:rsidR="0023783F" w:rsidRPr="00606A35" w:rsidRDefault="0023783F" w:rsidP="0023783F">
      <w:pPr>
        <w:pStyle w:val="Intestazione"/>
        <w:tabs>
          <w:tab w:val="clear" w:pos="4819"/>
          <w:tab w:val="clear" w:pos="9638"/>
        </w:tabs>
        <w:spacing w:after="40" w:line="264" w:lineRule="auto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</w:p>
    <w:p w14:paraId="216E80A0" w14:textId="77777777" w:rsidR="00720960" w:rsidRDefault="00720960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fa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presente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che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stage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sarà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regolato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una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convenzione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nella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quale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questo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Istituto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assume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l’onere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della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copertura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assicurativa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(INAIL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RC)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non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è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previsto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alcun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onere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per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l’azienda.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</w:p>
    <w:p w14:paraId="27493B04" w14:textId="448CFE04" w:rsidR="0023783F" w:rsidRPr="0023783F" w:rsidRDefault="0023783F" w:rsidP="0023783F">
      <w:pPr>
        <w:pStyle w:val="Intestazione"/>
        <w:tabs>
          <w:tab w:val="clear" w:pos="4819"/>
          <w:tab w:val="clear" w:pos="9638"/>
        </w:tabs>
        <w:spacing w:after="40" w:line="264" w:lineRule="auto"/>
        <w:ind w:firstLine="425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In ottemperanza alle disposizioni in materia di salute e sicurezza sui luoghi di lavoro, Vi chiediamo di specificare</w:t>
      </w:r>
      <w:r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s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e sono 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eventuale 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presen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za di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lavori vietati ai minori ai sensi del D.Lgs. n. 977/1967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="007E7C3C"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e s.m.i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, ma comunque svolgibili da quanto previsto nell’art.</w:t>
      </w:r>
      <w:r w:rsidR="00F93BDA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6 comma 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2 dello stesso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e s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e sono previste mansioni per cui è necessaria la sorveglianza sanitaria, come indicato dal D.Lgs. n. 81/2008 (Titolo I, Capo III, Sezione V, Art. 41).</w:t>
      </w:r>
    </w:p>
    <w:p w14:paraId="3F69C778" w14:textId="70199CF7" w:rsidR="0023783F" w:rsidRPr="0023783F" w:rsidRDefault="0023783F" w:rsidP="0023783F">
      <w:pPr>
        <w:pStyle w:val="Intestazione"/>
        <w:tabs>
          <w:tab w:val="clear" w:pos="4819"/>
          <w:tab w:val="clear" w:pos="9638"/>
        </w:tabs>
        <w:spacing w:after="40" w:line="264" w:lineRule="auto"/>
        <w:ind w:firstLine="425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In presenza di tali condizioni, gli alunni non potranno svolgere le mansioni in questione, in quanto attività non compatibili con il percorso formativo e le tutele previste per gli studenti in </w:t>
      </w:r>
      <w:r w:rsidR="007E7C3C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FSL</w:t>
      </w:r>
      <w:r w:rsidRPr="0023783F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.</w:t>
      </w:r>
    </w:p>
    <w:p w14:paraId="58161737" w14:textId="77777777" w:rsidR="00AC5019" w:rsidRPr="00B438D7" w:rsidRDefault="00AC5019" w:rsidP="00AC5019">
      <w:pPr>
        <w:spacing w:line="288" w:lineRule="auto"/>
        <w:ind w:firstLine="709"/>
        <w:jc w:val="both"/>
        <w:rPr>
          <w:rFonts w:ascii="Arial Narrow" w:hAnsi="Arial Narrow" w:cs="Arial"/>
          <w:bCs/>
          <w:color w:val="000000"/>
        </w:rPr>
      </w:pPr>
      <w:r w:rsidRPr="00B438D7">
        <w:rPr>
          <w:rFonts w:ascii="Arial Narrow" w:hAnsi="Arial Narrow" w:cs="Arial"/>
          <w:b/>
          <w:bCs/>
          <w:color w:val="000000"/>
        </w:rPr>
        <w:t>In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Pr="00B438D7">
        <w:rPr>
          <w:rFonts w:ascii="Arial Narrow" w:hAnsi="Arial Narrow" w:cs="Arial"/>
          <w:b/>
          <w:bCs/>
          <w:color w:val="000000"/>
        </w:rPr>
        <w:t>caso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Pr="00B438D7">
        <w:rPr>
          <w:rFonts w:ascii="Arial Narrow" w:hAnsi="Arial Narrow" w:cs="Arial"/>
          <w:b/>
          <w:bCs/>
          <w:color w:val="000000"/>
        </w:rPr>
        <w:t>riteniate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986809" w:rsidRPr="00B438D7">
        <w:rPr>
          <w:rFonts w:ascii="Arial Narrow" w:hAnsi="Arial Narrow" w:cs="Arial"/>
          <w:b/>
          <w:bCs/>
          <w:color w:val="000000"/>
        </w:rPr>
        <w:t>di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986809" w:rsidRPr="00B438D7">
        <w:rPr>
          <w:rFonts w:ascii="Arial Narrow" w:hAnsi="Arial Narrow" w:cs="Arial"/>
          <w:b/>
          <w:bCs/>
          <w:color w:val="000000"/>
        </w:rPr>
        <w:t>offrire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986809" w:rsidRPr="00B438D7">
        <w:rPr>
          <w:rFonts w:ascii="Arial Narrow" w:hAnsi="Arial Narrow" w:cs="Arial"/>
          <w:b/>
          <w:bCs/>
          <w:color w:val="000000"/>
        </w:rPr>
        <w:t>la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986809" w:rsidRPr="00B438D7">
        <w:rPr>
          <w:rFonts w:ascii="Arial Narrow" w:hAnsi="Arial Narrow" w:cs="Arial"/>
          <w:b/>
          <w:bCs/>
          <w:color w:val="000000"/>
        </w:rPr>
        <w:t>Vostra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Pr="00B438D7">
        <w:rPr>
          <w:rFonts w:ascii="Arial Narrow" w:hAnsi="Arial Narrow" w:cs="Arial"/>
          <w:b/>
          <w:bCs/>
          <w:color w:val="000000"/>
        </w:rPr>
        <w:t>adesione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986809" w:rsidRPr="00B438D7">
        <w:rPr>
          <w:rFonts w:ascii="Arial Narrow" w:hAnsi="Arial Narrow" w:cs="Arial"/>
          <w:b/>
          <w:bCs/>
          <w:color w:val="000000"/>
        </w:rPr>
        <w:t>Vi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52076B" w:rsidRPr="00B438D7">
        <w:rPr>
          <w:rFonts w:ascii="Arial Narrow" w:hAnsi="Arial Narrow" w:cs="Arial"/>
          <w:b/>
          <w:bCs/>
          <w:color w:val="000000"/>
        </w:rPr>
        <w:t>preg</w:t>
      </w:r>
      <w:r w:rsidR="00986809" w:rsidRPr="00B438D7">
        <w:rPr>
          <w:rFonts w:ascii="Arial Narrow" w:hAnsi="Arial Narrow" w:cs="Arial"/>
          <w:b/>
          <w:bCs/>
          <w:color w:val="000000"/>
        </w:rPr>
        <w:t>hiamo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52076B" w:rsidRPr="00B438D7">
        <w:rPr>
          <w:rFonts w:ascii="Arial Narrow" w:hAnsi="Arial Narrow" w:cs="Arial"/>
          <w:b/>
          <w:bCs/>
          <w:color w:val="000000"/>
        </w:rPr>
        <w:t>di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compilare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sottoscrivere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la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Pr="00B438D7">
        <w:rPr>
          <w:rFonts w:ascii="Arial Narrow" w:hAnsi="Arial Narrow" w:cs="Arial"/>
          <w:b/>
          <w:bCs/>
          <w:color w:val="000000"/>
        </w:rPr>
        <w:t>scheda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Pr="00B438D7">
        <w:rPr>
          <w:rFonts w:ascii="Arial Narrow" w:hAnsi="Arial Narrow" w:cs="Arial"/>
          <w:b/>
          <w:bCs/>
          <w:color w:val="000000"/>
        </w:rPr>
        <w:t>allegata</w:t>
      </w:r>
      <w:r w:rsidR="0035515A" w:rsidRPr="00B438D7">
        <w:rPr>
          <w:rFonts w:ascii="Arial Narrow" w:hAnsi="Arial Narrow" w:cs="Arial"/>
          <w:bCs/>
          <w:color w:val="000000"/>
        </w:rPr>
        <w:t>,</w:t>
      </w:r>
      <w:r w:rsidR="00606A35">
        <w:rPr>
          <w:rFonts w:ascii="Arial Narrow" w:hAnsi="Arial Narrow" w:cs="Arial"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che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l’alunno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riporterà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a</w:t>
      </w:r>
      <w:r w:rsidR="00606A35">
        <w:rPr>
          <w:rFonts w:ascii="Arial Narrow" w:hAnsi="Arial Narrow" w:cs="Arial"/>
          <w:b/>
          <w:bCs/>
          <w:color w:val="000000"/>
        </w:rPr>
        <w:t xml:space="preserve"> </w:t>
      </w:r>
      <w:r w:rsidR="0035515A" w:rsidRPr="00B438D7">
        <w:rPr>
          <w:rFonts w:ascii="Arial Narrow" w:hAnsi="Arial Narrow" w:cs="Arial"/>
          <w:b/>
          <w:bCs/>
          <w:color w:val="000000"/>
        </w:rPr>
        <w:t>scuola.</w:t>
      </w:r>
    </w:p>
    <w:p w14:paraId="628583E7" w14:textId="77777777" w:rsidR="00AC5019" w:rsidRPr="00B438D7" w:rsidRDefault="00AC5019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color w:val="000000"/>
          <w:sz w:val="24"/>
          <w:szCs w:val="24"/>
          <w:lang w:eastAsia="it-IT"/>
        </w:rPr>
      </w:pPr>
    </w:p>
    <w:p w14:paraId="3722167A" w14:textId="77777777" w:rsidR="0052076B" w:rsidRPr="00B438D7" w:rsidRDefault="0052076B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Ringraziando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anticipatamente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per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la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collaborazione,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porgono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distinti</w:t>
      </w:r>
      <w:r w:rsidR="00606A35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 xml:space="preserve"> </w:t>
      </w:r>
      <w:r w:rsidRPr="00B438D7">
        <w:rPr>
          <w:rFonts w:ascii="Arial Narrow" w:hAnsi="Arial Narrow" w:cs="Arial"/>
          <w:bCs/>
          <w:color w:val="000000"/>
          <w:sz w:val="24"/>
          <w:szCs w:val="24"/>
          <w:lang w:eastAsia="it-IT"/>
        </w:rPr>
        <w:t>saluti.</w:t>
      </w:r>
    </w:p>
    <w:p w14:paraId="31C50CD4" w14:textId="77777777" w:rsidR="00DE1F33" w:rsidRPr="00B438D7" w:rsidRDefault="00DE1F33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</w:p>
    <w:p w14:paraId="6F89F7EE" w14:textId="77777777" w:rsidR="0052076B" w:rsidRPr="00B438D7" w:rsidRDefault="0052076B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color w:val="000000"/>
          <w:sz w:val="24"/>
          <w:szCs w:val="24"/>
          <w:lang w:val="it-IT"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331"/>
      </w:tblGrid>
      <w:tr w:rsidR="00606A35" w:rsidRPr="00365EE4" w14:paraId="708DD323" w14:textId="77777777" w:rsidTr="00AF3233">
        <w:tc>
          <w:tcPr>
            <w:tcW w:w="4219" w:type="dxa"/>
          </w:tcPr>
          <w:p w14:paraId="1AF95A47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</w:pPr>
            <w:r w:rsidRPr="00365EE4"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  <w:t>Il Docente Referente di Classe</w:t>
            </w:r>
          </w:p>
        </w:tc>
        <w:tc>
          <w:tcPr>
            <w:tcW w:w="1134" w:type="dxa"/>
          </w:tcPr>
          <w:p w14:paraId="6B091029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331" w:type="dxa"/>
            <w:vAlign w:val="center"/>
          </w:tcPr>
          <w:p w14:paraId="55BDE1D7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</w:pPr>
            <w:r w:rsidRPr="00365EE4"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  <w:t>Il Dirigente Scolastico</w:t>
            </w:r>
          </w:p>
        </w:tc>
      </w:tr>
      <w:tr w:rsidR="00606A35" w:rsidRPr="00365EE4" w14:paraId="695990B6" w14:textId="77777777" w:rsidTr="00AF3233">
        <w:tc>
          <w:tcPr>
            <w:tcW w:w="4219" w:type="dxa"/>
          </w:tcPr>
          <w:p w14:paraId="0BE9E459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134" w:type="dxa"/>
          </w:tcPr>
          <w:p w14:paraId="26E9DCE9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i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331" w:type="dxa"/>
            <w:vAlign w:val="center"/>
          </w:tcPr>
          <w:p w14:paraId="74CCA16C" w14:textId="77777777" w:rsidR="00606A35" w:rsidRPr="00365EE4" w:rsidRDefault="00C956FE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Arial Narrow" w:hAnsi="Arial Narrow" w:cs="Arial"/>
                <w:b/>
                <w:bCs/>
                <w:i/>
                <w:color w:val="000000"/>
                <w:sz w:val="24"/>
                <w:szCs w:val="24"/>
                <w:lang w:val="it-IT" w:eastAsia="it-IT"/>
              </w:rPr>
              <w:t>Prof</w:t>
            </w:r>
            <w:r w:rsidR="00606A35" w:rsidRPr="00365EE4">
              <w:rPr>
                <w:rFonts w:ascii="Arial Narrow" w:hAnsi="Arial Narrow" w:cs="Arial"/>
                <w:b/>
                <w:bCs/>
                <w:i/>
                <w:color w:val="000000"/>
                <w:sz w:val="24"/>
                <w:szCs w:val="24"/>
                <w:lang w:val="it-IT" w:eastAsia="it-IT"/>
              </w:rPr>
              <w:t xml:space="preserve">.ssa 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4"/>
                <w:szCs w:val="24"/>
                <w:lang w:val="it-IT" w:eastAsia="it-IT"/>
              </w:rPr>
              <w:t>Annamaria Be</w:t>
            </w:r>
            <w:r w:rsidR="00E33021">
              <w:rPr>
                <w:rFonts w:ascii="Arial Narrow" w:hAnsi="Arial Narrow" w:cs="Arial"/>
                <w:b/>
                <w:bCs/>
                <w:i/>
                <w:color w:val="000000"/>
                <w:sz w:val="24"/>
                <w:szCs w:val="24"/>
                <w:lang w:val="it-IT" w:eastAsia="it-IT"/>
              </w:rPr>
              <w:t>r</w:t>
            </w:r>
            <w:r>
              <w:rPr>
                <w:rFonts w:ascii="Arial Narrow" w:hAnsi="Arial Narrow" w:cs="Arial"/>
                <w:b/>
                <w:bCs/>
                <w:i/>
                <w:color w:val="000000"/>
                <w:sz w:val="24"/>
                <w:szCs w:val="24"/>
                <w:lang w:val="it-IT" w:eastAsia="it-IT"/>
              </w:rPr>
              <w:t>nardini</w:t>
            </w:r>
          </w:p>
        </w:tc>
      </w:tr>
      <w:tr w:rsidR="00606A35" w:rsidRPr="00365EE4" w14:paraId="6BC02FCF" w14:textId="77777777" w:rsidTr="00AF3233">
        <w:trPr>
          <w:trHeight w:val="591"/>
        </w:trPr>
        <w:tc>
          <w:tcPr>
            <w:tcW w:w="4219" w:type="dxa"/>
          </w:tcPr>
          <w:p w14:paraId="2C118649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134" w:type="dxa"/>
          </w:tcPr>
          <w:p w14:paraId="37597523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i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331" w:type="dxa"/>
          </w:tcPr>
          <w:p w14:paraId="7DEF98A7" w14:textId="77777777" w:rsidR="00606A35" w:rsidRPr="00365EE4" w:rsidRDefault="00606A35" w:rsidP="00365EE4">
            <w:pPr>
              <w:pStyle w:val="Intestazione"/>
              <w:tabs>
                <w:tab w:val="clear" w:pos="4819"/>
                <w:tab w:val="clear" w:pos="9638"/>
              </w:tabs>
              <w:spacing w:line="288" w:lineRule="auto"/>
              <w:jc w:val="both"/>
              <w:rPr>
                <w:rFonts w:ascii="Arial Narrow" w:hAnsi="Arial Narrow" w:cs="Arial"/>
                <w:bCs/>
                <w:i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46F6FCD4" w14:textId="77777777" w:rsidR="00DE1F33" w:rsidRPr="00B438D7" w:rsidRDefault="00DE1F33" w:rsidP="00AC5019">
      <w:pPr>
        <w:pStyle w:val="Intestazione"/>
        <w:tabs>
          <w:tab w:val="clear" w:pos="4819"/>
          <w:tab w:val="clear" w:pos="9638"/>
        </w:tabs>
        <w:spacing w:line="288" w:lineRule="auto"/>
        <w:ind w:firstLine="709"/>
        <w:jc w:val="both"/>
        <w:rPr>
          <w:rFonts w:ascii="Arial Narrow" w:hAnsi="Arial Narrow" w:cs="Arial"/>
          <w:bCs/>
          <w:i/>
          <w:color w:val="000000"/>
          <w:sz w:val="24"/>
          <w:szCs w:val="24"/>
          <w:lang w:val="it-IT" w:eastAsia="it-IT"/>
        </w:rPr>
      </w:pPr>
    </w:p>
    <w:p w14:paraId="0C4E28C3" w14:textId="77777777" w:rsidR="00461E3F" w:rsidRPr="00AF3233" w:rsidRDefault="00DE1F33" w:rsidP="00317B92">
      <w:pPr>
        <w:shd w:val="clear" w:color="auto" w:fill="FFFFFF"/>
        <w:spacing w:after="60"/>
        <w:jc w:val="both"/>
        <w:outlineLvl w:val="0"/>
        <w:rPr>
          <w:rFonts w:ascii="Arial Narrow" w:hAnsi="Arial Narrow"/>
        </w:rPr>
      </w:pPr>
      <w:r w:rsidRPr="00B438D7">
        <w:rPr>
          <w:rFonts w:ascii="Arial Narrow" w:hAnsi="Arial Narrow"/>
        </w:rPr>
        <w:br w:type="page"/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lastRenderedPageBreak/>
        <w:t>Il/la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sottoscritto/a</w:t>
      </w:r>
      <w:r w:rsidR="00797264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317B92">
        <w:rPr>
          <w:rFonts w:ascii="Arial Narrow" w:hAnsi="Arial Narrow" w:cs="Arial"/>
          <w:bCs/>
          <w:color w:val="000000"/>
        </w:rPr>
        <w:t>_____________________________________</w:t>
      </w:r>
      <w:r w:rsidR="005D5C5E" w:rsidRPr="002B5CFA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5D5C5E" w:rsidRPr="002B5CFA">
        <w:rPr>
          <w:rFonts w:ascii="Arial Narrow" w:hAnsi="Arial Narrow" w:cs="Arial"/>
          <w:bCs/>
          <w:color w:val="000000"/>
          <w:sz w:val="22"/>
          <w:szCs w:val="22"/>
        </w:rPr>
        <w:t>a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lunno/a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dell’IPSIA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O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stilio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Ricci,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in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relazione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allo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stage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aziendale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che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si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accinge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ad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90497E" w:rsidRPr="002B5CFA">
        <w:rPr>
          <w:rFonts w:ascii="Arial Narrow" w:hAnsi="Arial Narrow" w:cs="Arial"/>
          <w:bCs/>
          <w:color w:val="000000"/>
          <w:sz w:val="22"/>
          <w:szCs w:val="22"/>
        </w:rPr>
        <w:t>effettuare</w:t>
      </w:r>
      <w:r w:rsidR="000D437E" w:rsidRPr="002B5CFA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0D437E" w:rsidRPr="002B5CFA">
        <w:rPr>
          <w:rFonts w:ascii="Arial Narrow" w:hAnsi="Arial Narrow" w:cs="Arial"/>
          <w:b/>
          <w:bCs/>
          <w:color w:val="000000"/>
          <w:sz w:val="22"/>
          <w:szCs w:val="22"/>
        </w:rPr>
        <w:t>p</w:t>
      </w:r>
      <w:r w:rsidR="00461E3F" w:rsidRPr="002B5CFA">
        <w:rPr>
          <w:rFonts w:ascii="Arial Narrow" w:hAnsi="Arial Narrow" w:cs="Arial"/>
          <w:b/>
          <w:bCs/>
          <w:color w:val="000000"/>
          <w:sz w:val="22"/>
          <w:szCs w:val="22"/>
        </w:rPr>
        <w:t>ropone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di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5D5C5E" w:rsidRPr="002B5CFA">
        <w:rPr>
          <w:rFonts w:ascii="Arial Narrow" w:hAnsi="Arial Narrow" w:cs="Arial"/>
          <w:bCs/>
          <w:color w:val="000000"/>
          <w:sz w:val="22"/>
          <w:szCs w:val="22"/>
        </w:rPr>
        <w:t>svolgere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tale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esperienza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presso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l’azienda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sotto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indicata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fornisce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al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riguardo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i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seguenti</w:t>
      </w:r>
      <w:r w:rsidR="00606A35" w:rsidRPr="002B5CF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461E3F" w:rsidRPr="002B5CFA">
        <w:rPr>
          <w:rFonts w:ascii="Arial Narrow" w:hAnsi="Arial Narrow" w:cs="Arial"/>
          <w:bCs/>
          <w:color w:val="000000"/>
          <w:sz w:val="22"/>
          <w:szCs w:val="22"/>
        </w:rPr>
        <w:t>dati:</w:t>
      </w:r>
    </w:p>
    <w:p w14:paraId="2D7E68DA" w14:textId="77777777" w:rsidR="00084266" w:rsidRDefault="00084266" w:rsidP="00606A35">
      <w:pPr>
        <w:jc w:val="both"/>
        <w:rPr>
          <w:rFonts w:ascii="Arial Narrow" w:hAnsi="Arial Narrow" w:cs="Arial"/>
          <w:bCs/>
          <w:color w:val="000000"/>
        </w:rPr>
      </w:pPr>
    </w:p>
    <w:p w14:paraId="65894CE2" w14:textId="77777777" w:rsidR="00714182" w:rsidRPr="00B438D7" w:rsidRDefault="00000000" w:rsidP="00606A35">
      <w:pPr>
        <w:jc w:val="both"/>
        <w:rPr>
          <w:rFonts w:ascii="Arial Narrow" w:hAnsi="Arial Narrow" w:cs="Arial"/>
          <w:bCs/>
          <w:color w:val="000000"/>
        </w:rPr>
      </w:pPr>
      <w:r>
        <w:rPr>
          <w:noProof/>
        </w:rPr>
        <w:pict w14:anchorId="6B5E5DFC">
          <v:shape id="Rettangolo con angoli arrotondati sullo stesso lato 3" o:spid="_x0000_s2051" style="position:absolute;left:0;text-align:left;margin-left:-5.6pt;margin-top:3.95pt;width:91.85pt;height:22.1pt;z-index:1;visibility:visible;mso-width-relative:margin;mso-height-relative:margin;v-text-anchor:middle" coordsize="1166812,2809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" adj="-11796480,,5400" path="m46832,l1119980,v25865,,46832,20967,46832,46832l1166812,280987r,l,280987r,l,46832c,20967,20967,,46832,xe" fillcolor="#d9d9d9" strokecolor="#0070c0" strokeweight=".5pt">
            <v:stroke joinstyle="miter"/>
            <v:formulas/>
            <v:path arrowok="t" o:connecttype="custom" o:connectlocs="46832,0;1119980,0;1166812,46832;1166812,280987;1166812,280987;0,280987;0,280987;0,46832;46832,0" o:connectangles="0,0,0,0,0,0,0,0,0" textboxrect="0,0,1166812,280987"/>
            <v:textbox style="mso-next-textbox:#Rettangolo con angoli arrotondati sullo stesso lato 3">
              <w:txbxContent>
                <w:p w14:paraId="405624A9" w14:textId="77777777" w:rsidR="00084266" w:rsidRPr="008C212D" w:rsidRDefault="00084266" w:rsidP="00084266">
                  <w:pPr>
                    <w:jc w:val="center"/>
                    <w:rPr>
                      <w:rFonts w:ascii="Arial Narrow" w:hAnsi="Arial Narrow"/>
                      <w:b/>
                      <w:color w:val="000000"/>
                    </w:rPr>
                  </w:pPr>
                  <w:r w:rsidRPr="008C212D">
                    <w:rPr>
                      <w:rFonts w:ascii="Arial Narrow" w:hAnsi="Arial Narrow"/>
                      <w:b/>
                      <w:color w:val="000000"/>
                    </w:rPr>
                    <w:t>DATI ALUNNO</w:t>
                  </w:r>
                </w:p>
              </w:txbxContent>
            </v:textbox>
          </v:shape>
        </w:pict>
      </w:r>
    </w:p>
    <w:p w14:paraId="5F576433" w14:textId="77777777" w:rsidR="00461E3F" w:rsidRPr="000921B4" w:rsidRDefault="00461E3F" w:rsidP="0008426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18"/>
        <w:gridCol w:w="1073"/>
        <w:gridCol w:w="71"/>
        <w:gridCol w:w="1111"/>
        <w:gridCol w:w="3187"/>
        <w:gridCol w:w="858"/>
        <w:gridCol w:w="1052"/>
      </w:tblGrid>
      <w:tr w:rsidR="00132AE8" w:rsidRPr="001272F3" w14:paraId="60593DAF" w14:textId="77777777" w:rsidTr="001272F3">
        <w:trPr>
          <w:trHeight w:val="308"/>
        </w:trPr>
        <w:tc>
          <w:tcPr>
            <w:tcW w:w="2091" w:type="dxa"/>
            <w:vAlign w:val="bottom"/>
          </w:tcPr>
          <w:p w14:paraId="36ABDA29" w14:textId="77777777" w:rsidR="000921B4" w:rsidRPr="001272F3" w:rsidRDefault="000921B4" w:rsidP="00365EE4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COGNOME</w:t>
            </w:r>
            <w:r w:rsidR="00714182"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E NOME</w:t>
            </w:r>
          </w:p>
        </w:tc>
        <w:tc>
          <w:tcPr>
            <w:tcW w:w="5860" w:type="dxa"/>
            <w:gridSpan w:val="5"/>
            <w:tcBorders>
              <w:bottom w:val="single" w:sz="4" w:space="0" w:color="auto"/>
            </w:tcBorders>
            <w:vAlign w:val="bottom"/>
          </w:tcPr>
          <w:p w14:paraId="79DD245E" w14:textId="77777777" w:rsidR="000921B4" w:rsidRPr="001272F3" w:rsidRDefault="00104E19" w:rsidP="00DC6B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ognomeNome"/>
                  <w:enabled/>
                  <w:calcOnExit w:val="0"/>
                  <w:helpText w:type="text" w:val="MAX 55 CARATTERI"/>
                  <w:statusText w:type="text" w:val="MAX 55 CARATTERI"/>
                  <w:textInput>
                    <w:maxLength w:val="55"/>
                    <w:format w:val="Tutto maiuscole"/>
                  </w:textInput>
                </w:ffData>
              </w:fldChar>
            </w:r>
            <w:bookmarkStart w:id="0" w:name="CognomeNome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8" w:type="dxa"/>
            <w:vAlign w:val="bottom"/>
          </w:tcPr>
          <w:p w14:paraId="33C9234F" w14:textId="77777777" w:rsidR="000921B4" w:rsidRPr="001272F3" w:rsidRDefault="00805F07" w:rsidP="00365E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14:paraId="465C5C99" w14:textId="77777777" w:rsidR="000921B4" w:rsidRPr="001272F3" w:rsidRDefault="00104E19" w:rsidP="00365EE4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lasse"/>
                  <w:enabled/>
                  <w:calcOnExit w:val="0"/>
                  <w:helpText w:type="text" w:val="MAX 5 CARATTERI"/>
                  <w:statusText w:type="text" w:val="MAX 5 CARATTERI"/>
                  <w:textInput>
                    <w:maxLength w:val="5"/>
                    <w:format w:val="Tutto maiuscole"/>
                  </w:textInput>
                </w:ffData>
              </w:fldChar>
            </w:r>
            <w:bookmarkStart w:id="1" w:name="Classe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530D72" w:rsidRPr="001272F3" w14:paraId="7C6AFF6B" w14:textId="77777777" w:rsidTr="001272F3">
        <w:trPr>
          <w:trHeight w:val="308"/>
        </w:trPr>
        <w:tc>
          <w:tcPr>
            <w:tcW w:w="7951" w:type="dxa"/>
            <w:gridSpan w:val="6"/>
            <w:vAlign w:val="bottom"/>
          </w:tcPr>
          <w:p w14:paraId="5AA05630" w14:textId="77777777" w:rsidR="00530D72" w:rsidRPr="001272F3" w:rsidRDefault="00530D72" w:rsidP="00DC6B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Indicare nuova residenza nel caso di modifica dal momento dell’iscrizione</w:t>
            </w:r>
          </w:p>
        </w:tc>
        <w:tc>
          <w:tcPr>
            <w:tcW w:w="858" w:type="dxa"/>
            <w:vAlign w:val="bottom"/>
          </w:tcPr>
          <w:p w14:paraId="541753B1" w14:textId="77777777" w:rsidR="00530D72" w:rsidRPr="001272F3" w:rsidRDefault="00530D72" w:rsidP="00365EE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14:paraId="1DF2887E" w14:textId="77777777" w:rsidR="00530D72" w:rsidRPr="001272F3" w:rsidRDefault="00530D72" w:rsidP="00365EE4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132AE8" w:rsidRPr="001272F3" w14:paraId="75862399" w14:textId="77777777" w:rsidTr="001272F3">
        <w:trPr>
          <w:trHeight w:val="111"/>
        </w:trPr>
        <w:tc>
          <w:tcPr>
            <w:tcW w:w="2091" w:type="dxa"/>
            <w:tcBorders>
              <w:bottom w:val="nil"/>
            </w:tcBorders>
            <w:vAlign w:val="bottom"/>
          </w:tcPr>
          <w:p w14:paraId="2FD5AE2C" w14:textId="77777777" w:rsidR="00132AE8" w:rsidRPr="001272F3" w:rsidRDefault="00132AE8" w:rsidP="00805F0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70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14:paraId="3387A307" w14:textId="77777777" w:rsidR="00132AE8" w:rsidRPr="001272F3" w:rsidRDefault="00132AE8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5F07" w:rsidRPr="001272F3" w14:paraId="2A50F739" w14:textId="77777777" w:rsidTr="001272F3">
        <w:trPr>
          <w:trHeight w:val="308"/>
        </w:trPr>
        <w:tc>
          <w:tcPr>
            <w:tcW w:w="2509" w:type="dxa"/>
            <w:gridSpan w:val="2"/>
            <w:vMerge w:val="restart"/>
            <w:tcBorders>
              <w:top w:val="nil"/>
            </w:tcBorders>
            <w:vAlign w:val="center"/>
          </w:tcPr>
          <w:p w14:paraId="36109F8A" w14:textId="77777777" w:rsidR="00805F07" w:rsidRPr="001272F3" w:rsidRDefault="00805F07" w:rsidP="00805F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INDIRIZZO DI RESIDENZA</w:t>
            </w:r>
          </w:p>
        </w:tc>
        <w:tc>
          <w:tcPr>
            <w:tcW w:w="1073" w:type="dxa"/>
            <w:tcBorders>
              <w:top w:val="nil"/>
            </w:tcBorders>
            <w:vAlign w:val="bottom"/>
          </w:tcPr>
          <w:p w14:paraId="36C54DD2" w14:textId="77777777" w:rsidR="00805F07" w:rsidRPr="001272F3" w:rsidRDefault="00805F07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Via/piazza</w:t>
            </w:r>
          </w:p>
        </w:tc>
        <w:tc>
          <w:tcPr>
            <w:tcW w:w="627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A473F37" w14:textId="77777777" w:rsidR="00805F07" w:rsidRPr="001272F3" w:rsidRDefault="00104E19" w:rsidP="00DC6BF7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IndirizzoVia"/>
                  <w:enabled/>
                  <w:calcOnExit w:val="0"/>
                  <w:helpText w:type="text" w:val="MAX 45 CARATTERI"/>
                  <w:statusText w:type="text" w:val="MAX 45 CARATTERI"/>
                  <w:textInput>
                    <w:maxLength w:val="45"/>
                    <w:format w:val="Tutto maiuscole"/>
                  </w:textInput>
                </w:ffData>
              </w:fldCha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05F07" w:rsidRPr="001272F3" w14:paraId="7676104D" w14:textId="77777777" w:rsidTr="001272F3">
        <w:trPr>
          <w:trHeight w:val="308"/>
        </w:trPr>
        <w:tc>
          <w:tcPr>
            <w:tcW w:w="2509" w:type="dxa"/>
            <w:gridSpan w:val="2"/>
            <w:vMerge/>
            <w:vAlign w:val="bottom"/>
          </w:tcPr>
          <w:p w14:paraId="7F29222A" w14:textId="77777777" w:rsidR="00805F07" w:rsidRPr="001272F3" w:rsidRDefault="00805F07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3" w:type="dxa"/>
            <w:vAlign w:val="bottom"/>
          </w:tcPr>
          <w:p w14:paraId="6810AB01" w14:textId="77777777" w:rsidR="00805F07" w:rsidRPr="001272F3" w:rsidRDefault="00805F07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Comune</w:t>
            </w:r>
          </w:p>
        </w:tc>
        <w:tc>
          <w:tcPr>
            <w:tcW w:w="6279" w:type="dxa"/>
            <w:gridSpan w:val="5"/>
            <w:tcBorders>
              <w:top w:val="single" w:sz="4" w:space="0" w:color="auto"/>
            </w:tcBorders>
            <w:vAlign w:val="bottom"/>
          </w:tcPr>
          <w:p w14:paraId="627D280B" w14:textId="77777777" w:rsidR="00805F07" w:rsidRPr="001272F3" w:rsidRDefault="00104E19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IndirizzoComune"/>
                  <w:enabled/>
                  <w:calcOnExit w:val="0"/>
                  <w:helpText w:type="text" w:val="MAX 45 CARATTERI"/>
                  <w:statusText w:type="text" w:val="MAX 45 CARATTERI"/>
                  <w:textInput>
                    <w:maxLength w:val="45"/>
                    <w:format w:val="Tutto maiuscole"/>
                  </w:textInput>
                </w:ffData>
              </w:fldChar>
            </w:r>
            <w:bookmarkStart w:id="2" w:name="IndirizzoComune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32AE8" w:rsidRPr="001272F3" w14:paraId="24DD48FF" w14:textId="77777777" w:rsidTr="001272F3">
        <w:trPr>
          <w:trHeight w:val="111"/>
        </w:trPr>
        <w:tc>
          <w:tcPr>
            <w:tcW w:w="2509" w:type="dxa"/>
            <w:gridSpan w:val="2"/>
            <w:tcBorders>
              <w:bottom w:val="nil"/>
            </w:tcBorders>
            <w:vAlign w:val="bottom"/>
          </w:tcPr>
          <w:p w14:paraId="2A5C3FCD" w14:textId="77777777" w:rsidR="00132AE8" w:rsidRPr="001272F3" w:rsidRDefault="00132AE8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bottom w:val="nil"/>
            </w:tcBorders>
            <w:vAlign w:val="bottom"/>
          </w:tcPr>
          <w:p w14:paraId="30086F9E" w14:textId="77777777" w:rsidR="00132AE8" w:rsidRPr="001272F3" w:rsidRDefault="00132AE8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07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4EAED990" w14:textId="77777777" w:rsidR="00132AE8" w:rsidRPr="001272F3" w:rsidRDefault="00132AE8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5F07" w:rsidRPr="001272F3" w14:paraId="195B732E" w14:textId="77777777" w:rsidTr="001272F3">
        <w:trPr>
          <w:trHeight w:val="308"/>
        </w:trPr>
        <w:tc>
          <w:tcPr>
            <w:tcW w:w="4764" w:type="dxa"/>
            <w:gridSpan w:val="5"/>
            <w:tcBorders>
              <w:top w:val="nil"/>
            </w:tcBorders>
            <w:vAlign w:val="bottom"/>
          </w:tcPr>
          <w:p w14:paraId="584636C0" w14:textId="77777777" w:rsidR="00805F07" w:rsidRPr="001272F3" w:rsidRDefault="00805F07" w:rsidP="00805F07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NUMERO DI TELEFONO (cellulare e/o dell’abitazione)</w:t>
            </w:r>
          </w:p>
        </w:tc>
        <w:tc>
          <w:tcPr>
            <w:tcW w:w="509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8AF54F8" w14:textId="77777777" w:rsidR="00805F07" w:rsidRPr="001272F3" w:rsidRDefault="00104E19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lefono"/>
                  <w:enabled/>
                  <w:calcOnExit w:val="0"/>
                  <w:helpText w:type="text" w:val="MAX 30 CARATTERI"/>
                  <w:statusText w:type="text" w:val="MAX 30 CARATTERI"/>
                  <w:textInput>
                    <w:maxLength w:val="30"/>
                  </w:textInput>
                </w:ffData>
              </w:fldChar>
            </w:r>
            <w:bookmarkStart w:id="3" w:name="Telefono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45E7151" w14:textId="77777777" w:rsidR="00986809" w:rsidRPr="00B438D7" w:rsidRDefault="00986809" w:rsidP="000921B4">
      <w:pPr>
        <w:autoSpaceDE w:val="0"/>
        <w:autoSpaceDN w:val="0"/>
        <w:adjustRightInd w:val="0"/>
        <w:spacing w:after="180"/>
        <w:jc w:val="center"/>
        <w:rPr>
          <w:rFonts w:ascii="Arial Narrow" w:hAnsi="Arial Narrow" w:cs="Arial"/>
          <w:b/>
          <w:bCs/>
          <w:i/>
          <w:color w:val="000000"/>
          <w:sz w:val="2"/>
          <w:szCs w:val="16"/>
        </w:rPr>
      </w:pPr>
    </w:p>
    <w:p w14:paraId="162E26D1" w14:textId="77777777" w:rsidR="00201CF3" w:rsidRDefault="00000000" w:rsidP="0008426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  <w:color w:val="000000"/>
        </w:rPr>
      </w:pPr>
      <w:r>
        <w:rPr>
          <w:noProof/>
        </w:rPr>
        <w:pict w14:anchorId="1E487839">
          <v:shape id="Rettangolo con angoli arrotondati sullo stesso lato 4" o:spid="_x0000_s2050" style="position:absolute;margin-left:-5.55pt;margin-top:11.55pt;width:91.85pt;height:22.1pt;z-index:2;visibility:visible;mso-width-relative:margin;mso-height-relative:margin;v-text-anchor:middle" coordsize="1166495,280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" adj="-11796480,,5400" path="m46779,l1119716,v25835,,46779,20944,46779,46779l1166495,280670r,l,280670r,l,46779c,20944,20944,,46779,xe" fillcolor="#d9d9d9" strokecolor="#0070c0" strokeweight=".5pt">
            <v:stroke joinstyle="miter"/>
            <v:formulas/>
            <v:path arrowok="t" o:connecttype="custom" o:connectlocs="46779,0;1119716,0;1166495,46779;1166495,280670;1166495,280670;0,280670;0,280670;0,46779;46779,0" o:connectangles="0,0,0,0,0,0,0,0,0" textboxrect="0,0,1166495,280670"/>
            <v:textbox style="mso-next-textbox:#Rettangolo con angoli arrotondati sullo stesso lato 4">
              <w:txbxContent>
                <w:p w14:paraId="183AAA9B" w14:textId="77777777" w:rsidR="00084266" w:rsidRPr="008C212D" w:rsidRDefault="00084266" w:rsidP="00084266">
                  <w:pPr>
                    <w:jc w:val="center"/>
                    <w:rPr>
                      <w:rFonts w:ascii="Arial Narrow" w:hAnsi="Arial Narrow"/>
                      <w:b/>
                      <w:color w:val="000000"/>
                    </w:rPr>
                  </w:pPr>
                  <w:r w:rsidRPr="008C212D">
                    <w:rPr>
                      <w:rFonts w:ascii="Arial Narrow" w:hAnsi="Arial Narrow"/>
                      <w:b/>
                      <w:color w:val="000000"/>
                    </w:rPr>
                    <w:t>DATI AZIENDA</w:t>
                  </w:r>
                </w:p>
              </w:txbxContent>
            </v:textbox>
          </v:shape>
        </w:pict>
      </w:r>
    </w:p>
    <w:p w14:paraId="0393D31B" w14:textId="77777777" w:rsidR="002B5CFA" w:rsidRPr="00F12FA6" w:rsidRDefault="002B5CFA" w:rsidP="00084266">
      <w:pPr>
        <w:autoSpaceDE w:val="0"/>
        <w:autoSpaceDN w:val="0"/>
        <w:adjustRightInd w:val="0"/>
        <w:spacing w:after="60"/>
        <w:rPr>
          <w:rFonts w:ascii="Arial Narrow" w:hAnsi="Arial Narrow" w:cs="Arial"/>
          <w:b/>
          <w:bCs/>
          <w:color w:val="000000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430"/>
        <w:gridCol w:w="842"/>
        <w:gridCol w:w="2318"/>
        <w:gridCol w:w="1149"/>
        <w:gridCol w:w="1579"/>
        <w:gridCol w:w="1803"/>
      </w:tblGrid>
      <w:tr w:rsidR="00DC58D9" w:rsidRPr="001272F3" w14:paraId="69EC93CC" w14:textId="77777777" w:rsidTr="001F0EEB">
        <w:trPr>
          <w:trHeight w:val="322"/>
        </w:trPr>
        <w:tc>
          <w:tcPr>
            <w:tcW w:w="3248" w:type="dxa"/>
            <w:gridSpan w:val="3"/>
            <w:vAlign w:val="bottom"/>
          </w:tcPr>
          <w:p w14:paraId="5916689B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DENOMINAZIONE DELL’AZIENDA: </w:t>
            </w:r>
          </w:p>
        </w:tc>
        <w:tc>
          <w:tcPr>
            <w:tcW w:w="6849" w:type="dxa"/>
            <w:gridSpan w:val="4"/>
            <w:tcBorders>
              <w:bottom w:val="single" w:sz="4" w:space="0" w:color="auto"/>
            </w:tcBorders>
            <w:vAlign w:val="bottom"/>
          </w:tcPr>
          <w:p w14:paraId="4BB7EC2F" w14:textId="77777777" w:rsidR="00DC58D9" w:rsidRPr="001272F3" w:rsidRDefault="001F4323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RagioneSociale"/>
                  <w:enabled/>
                  <w:calcOnExit w:val="0"/>
                  <w:helpText w:type="text" w:val="MAX 55 CARATTERI"/>
                  <w:statusText w:type="text" w:val="MAX 55 CARATTERI"/>
                  <w:textInput>
                    <w:maxLength w:val="55"/>
                    <w:format w:val="Tutto maiuscole"/>
                  </w:textInput>
                </w:ffData>
              </w:fldChar>
            </w:r>
            <w:bookmarkStart w:id="4" w:name="RagioneSociale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DC58D9" w:rsidRPr="001272F3" w14:paraId="7EBFE8E1" w14:textId="77777777" w:rsidTr="001F0EEB">
        <w:trPr>
          <w:trHeight w:val="322"/>
        </w:trPr>
        <w:tc>
          <w:tcPr>
            <w:tcW w:w="1976" w:type="dxa"/>
            <w:vMerge w:val="restart"/>
            <w:vAlign w:val="center"/>
          </w:tcPr>
          <w:p w14:paraId="33EEF950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INDIRIZZO DELLA </w:t>
            </w:r>
          </w:p>
          <w:p w14:paraId="71DF43BB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SEDE LEGALE</w:t>
            </w:r>
          </w:p>
        </w:tc>
        <w:tc>
          <w:tcPr>
            <w:tcW w:w="1272" w:type="dxa"/>
            <w:gridSpan w:val="2"/>
            <w:vAlign w:val="bottom"/>
          </w:tcPr>
          <w:p w14:paraId="1D365CB0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Via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E9A3D" w14:textId="77777777" w:rsidR="00DC58D9" w:rsidRPr="001272F3" w:rsidRDefault="001F4323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AzIndirizzoVia"/>
                  <w:enabled/>
                  <w:calcOnExit w:val="0"/>
                  <w:helpText w:type="text" w:val="MAX 50 CARATTERI"/>
                  <w:statusText w:type="text" w:val="MAX 50 CARATTERI"/>
                  <w:textInput>
                    <w:maxLength w:val="50"/>
                    <w:format w:val="Tutto maiuscole"/>
                  </w:textInput>
                </w:ffData>
              </w:fldChar>
            </w:r>
            <w:bookmarkStart w:id="5" w:name="AzIndirizzoVia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DC58D9" w:rsidRPr="001272F3" w14:paraId="4D2DBC89" w14:textId="77777777" w:rsidTr="001F0EEB">
        <w:trPr>
          <w:trHeight w:val="322"/>
        </w:trPr>
        <w:tc>
          <w:tcPr>
            <w:tcW w:w="1976" w:type="dxa"/>
            <w:vMerge/>
            <w:vAlign w:val="bottom"/>
          </w:tcPr>
          <w:p w14:paraId="2355EDF6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bottom"/>
          </w:tcPr>
          <w:p w14:paraId="3296B156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Comune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E0835" w14:textId="77777777" w:rsidR="00DC58D9" w:rsidRPr="001272F3" w:rsidRDefault="001F4323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AzIndirizzoComune"/>
                  <w:enabled/>
                  <w:calcOnExit w:val="0"/>
                  <w:helpText w:type="text" w:val="MAX 50 CARATTERI"/>
                  <w:statusText w:type="text" w:val="MAX 50 CARATTERI"/>
                  <w:textInput>
                    <w:maxLength w:val="50"/>
                    <w:format w:val="Tutto maiuscole"/>
                  </w:textInput>
                </w:ffData>
              </w:fldChar>
            </w:r>
            <w:bookmarkStart w:id="6" w:name="AzIndirizzoComune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AE1D40" w:rsidRPr="001272F3" w14:paraId="6853F4B1" w14:textId="77777777" w:rsidTr="001F0EEB">
        <w:trPr>
          <w:trHeight w:val="366"/>
        </w:trPr>
        <w:tc>
          <w:tcPr>
            <w:tcW w:w="3248" w:type="dxa"/>
            <w:gridSpan w:val="3"/>
            <w:vAlign w:val="bottom"/>
          </w:tcPr>
          <w:p w14:paraId="6EA6A118" w14:textId="77777777" w:rsidR="00AE1D40" w:rsidRPr="001272F3" w:rsidRDefault="00AE1D40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MAIL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</w:tcBorders>
            <w:vAlign w:val="bottom"/>
          </w:tcPr>
          <w:p w14:paraId="097F00F2" w14:textId="77777777" w:rsidR="00AE1D40" w:rsidRPr="001272F3" w:rsidRDefault="00AE1D40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72F3" w:rsidRPr="001272F3" w14:paraId="254F19ED" w14:textId="77777777" w:rsidTr="001F0EEB">
        <w:trPr>
          <w:trHeight w:val="116"/>
        </w:trPr>
        <w:tc>
          <w:tcPr>
            <w:tcW w:w="1976" w:type="dxa"/>
            <w:vAlign w:val="bottom"/>
          </w:tcPr>
          <w:p w14:paraId="77DF0DA7" w14:textId="77777777" w:rsidR="001272F3" w:rsidRPr="001272F3" w:rsidRDefault="001272F3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bottom"/>
          </w:tcPr>
          <w:p w14:paraId="431BBA53" w14:textId="77777777" w:rsidR="001272F3" w:rsidRPr="001272F3" w:rsidRDefault="001272F3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</w:tcBorders>
            <w:vAlign w:val="bottom"/>
          </w:tcPr>
          <w:p w14:paraId="19C7E955" w14:textId="77777777" w:rsidR="001272F3" w:rsidRPr="001272F3" w:rsidRDefault="001272F3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58D9" w:rsidRPr="001272F3" w14:paraId="5A798DEA" w14:textId="77777777" w:rsidTr="001F0EEB">
        <w:trPr>
          <w:trHeight w:val="178"/>
        </w:trPr>
        <w:tc>
          <w:tcPr>
            <w:tcW w:w="1976" w:type="dxa"/>
            <w:vAlign w:val="bottom"/>
          </w:tcPr>
          <w:p w14:paraId="66A26DD7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TELEFONO</w:t>
            </w:r>
          </w:p>
        </w:tc>
        <w:tc>
          <w:tcPr>
            <w:tcW w:w="3590" w:type="dxa"/>
            <w:gridSpan w:val="3"/>
            <w:tcBorders>
              <w:bottom w:val="single" w:sz="4" w:space="0" w:color="auto"/>
            </w:tcBorders>
            <w:vAlign w:val="bottom"/>
          </w:tcPr>
          <w:p w14:paraId="005CBBA8" w14:textId="77777777" w:rsidR="00DC58D9" w:rsidRPr="001272F3" w:rsidRDefault="001F4323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AziendaTelefono"/>
                  <w:enabled/>
                  <w:calcOnExit w:val="0"/>
                  <w:helpText w:type="text" w:val="MAX 30 CARATTERI"/>
                  <w:statusText w:type="text" w:val="MAX 30 CARATTERI"/>
                  <w:textInput>
                    <w:maxLength w:val="30"/>
                  </w:textInput>
                </w:ffData>
              </w:fldChar>
            </w:r>
            <w:bookmarkStart w:id="7" w:name="AziendaTelefono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48" w:type="dxa"/>
            <w:vAlign w:val="bottom"/>
          </w:tcPr>
          <w:p w14:paraId="0097DAC0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P. IVA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bottom"/>
          </w:tcPr>
          <w:p w14:paraId="5CAFAC80" w14:textId="77777777" w:rsidR="00DC58D9" w:rsidRPr="001272F3" w:rsidRDefault="001F4323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AzPartitaIva"/>
                  <w:enabled/>
                  <w:calcOnExit w:val="0"/>
                  <w:helpText w:type="text" w:val="MAX 20 CARATTERI"/>
                  <w:statusText w:type="text" w:val="MAX 20 CARATTERI"/>
                  <w:textInput>
                    <w:maxLength w:val="20"/>
                    <w:format w:val="Tutto maiuscole"/>
                  </w:textInput>
                </w:ffData>
              </w:fldChar>
            </w:r>
            <w:bookmarkStart w:id="8" w:name="AzPartitaIva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DC58D9" w:rsidRPr="001272F3" w14:paraId="161B7C7E" w14:textId="77777777" w:rsidTr="001F0EEB">
        <w:trPr>
          <w:trHeight w:val="322"/>
        </w:trPr>
        <w:tc>
          <w:tcPr>
            <w:tcW w:w="10097" w:type="dxa"/>
            <w:gridSpan w:val="7"/>
            <w:vAlign w:val="bottom"/>
          </w:tcPr>
          <w:p w14:paraId="04464040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SEDE DEL TIROCINIO (</w:t>
            </w:r>
            <w:r w:rsidRPr="001272F3">
              <w:rPr>
                <w:rFonts w:ascii="Arial Narrow" w:hAnsi="Arial Narrow" w:cs="Arial"/>
                <w:b/>
                <w:i/>
                <w:sz w:val="20"/>
                <w:szCs w:val="20"/>
              </w:rPr>
              <w:t>compilare solo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272F3">
              <w:rPr>
                <w:rFonts w:ascii="Arial Narrow" w:hAnsi="Arial Narrow" w:cs="Arial"/>
                <w:b/>
                <w:i/>
                <w:sz w:val="20"/>
                <w:szCs w:val="20"/>
              </w:rPr>
              <w:t>se diversa dalla sede legale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>):</w:t>
            </w:r>
          </w:p>
        </w:tc>
      </w:tr>
      <w:tr w:rsidR="00AE1D40" w:rsidRPr="001272F3" w14:paraId="65C2BAB5" w14:textId="77777777" w:rsidTr="001F0EEB">
        <w:trPr>
          <w:trHeight w:val="322"/>
        </w:trPr>
        <w:tc>
          <w:tcPr>
            <w:tcW w:w="3248" w:type="dxa"/>
            <w:gridSpan w:val="3"/>
            <w:vAlign w:val="bottom"/>
          </w:tcPr>
          <w:p w14:paraId="3783ABD1" w14:textId="77777777" w:rsidR="00AE1D40" w:rsidRPr="001272F3" w:rsidRDefault="00AE1D40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Via</w:t>
            </w:r>
            <w:r>
              <w:rPr>
                <w:rFonts w:ascii="Arial Narrow" w:hAnsi="Arial Narrow" w:cs="Arial"/>
                <w:sz w:val="20"/>
                <w:szCs w:val="20"/>
              </w:rPr>
              <w:t>-Comune-Provincia</w:t>
            </w:r>
          </w:p>
        </w:tc>
        <w:tc>
          <w:tcPr>
            <w:tcW w:w="6849" w:type="dxa"/>
            <w:gridSpan w:val="4"/>
            <w:tcBorders>
              <w:bottom w:val="single" w:sz="4" w:space="0" w:color="auto"/>
            </w:tcBorders>
            <w:vAlign w:val="bottom"/>
          </w:tcPr>
          <w:p w14:paraId="516333B0" w14:textId="77777777" w:rsidR="00AE1D40" w:rsidRPr="001272F3" w:rsidRDefault="00AE1D40" w:rsidP="0057460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SedeTirocinioVia"/>
                  <w:enabled/>
                  <w:calcOnExit w:val="0"/>
                  <w:helpText w:type="text" w:val="MAX 50 CARATTERI"/>
                  <w:statusText w:type="text" w:val="MAX 50 CARATTERI"/>
                  <w:textInput>
                    <w:maxLength w:val="50"/>
                    <w:format w:val="Tutto maiuscole"/>
                  </w:textInput>
                </w:ffData>
              </w:fldChar>
            </w:r>
            <w:bookmarkStart w:id="9" w:name="SedeTirocinioVia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574604" w:rsidRPr="001272F3" w14:paraId="3E2165D0" w14:textId="77777777" w:rsidTr="001F0EEB">
        <w:trPr>
          <w:trHeight w:val="322"/>
        </w:trPr>
        <w:tc>
          <w:tcPr>
            <w:tcW w:w="3248" w:type="dxa"/>
            <w:gridSpan w:val="3"/>
            <w:vAlign w:val="bottom"/>
          </w:tcPr>
          <w:p w14:paraId="7A818E70" w14:textId="77777777" w:rsidR="00574604" w:rsidRPr="001272F3" w:rsidRDefault="00574604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NUMERO DI DIPENDENTI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252FA" w14:textId="77777777" w:rsidR="00574604" w:rsidRPr="001272F3" w:rsidRDefault="00574604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61711" w14:textId="77777777" w:rsidR="00574604" w:rsidRPr="001272F3" w:rsidRDefault="00574604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5F9D47" w14:textId="77777777" w:rsidR="00574604" w:rsidRPr="001272F3" w:rsidRDefault="00574604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E1D40" w:rsidRPr="001272F3" w14:paraId="466A17F6" w14:textId="77777777" w:rsidTr="001F0EEB">
        <w:trPr>
          <w:trHeight w:val="322"/>
        </w:trPr>
        <w:tc>
          <w:tcPr>
            <w:tcW w:w="3248" w:type="dxa"/>
            <w:gridSpan w:val="3"/>
            <w:vAlign w:val="bottom"/>
          </w:tcPr>
          <w:p w14:paraId="224BBF2C" w14:textId="77777777" w:rsidR="00AE1D40" w:rsidRPr="001272F3" w:rsidRDefault="00AE1D40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4EF1AFF5" w14:textId="77777777" w:rsidR="00AE1D40" w:rsidRPr="001272F3" w:rsidRDefault="00AE1D40" w:rsidP="005746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nil"/>
            </w:tcBorders>
            <w:vAlign w:val="bottom"/>
          </w:tcPr>
          <w:p w14:paraId="28F833F4" w14:textId="77777777" w:rsidR="00AE1D40" w:rsidRPr="001272F3" w:rsidRDefault="00AE1D40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  <w:vAlign w:val="bottom"/>
          </w:tcPr>
          <w:p w14:paraId="54EDEB56" w14:textId="77777777" w:rsidR="00AE1D40" w:rsidRPr="001272F3" w:rsidRDefault="00AE1D40" w:rsidP="00DC58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58D9" w:rsidRPr="001272F3" w14:paraId="216A5A61" w14:textId="77777777" w:rsidTr="001F0EEB">
        <w:trPr>
          <w:trHeight w:val="322"/>
        </w:trPr>
        <w:tc>
          <w:tcPr>
            <w:tcW w:w="10097" w:type="dxa"/>
            <w:gridSpan w:val="7"/>
            <w:vAlign w:val="bottom"/>
          </w:tcPr>
          <w:p w14:paraId="6F260A69" w14:textId="77777777" w:rsidR="00DC58D9" w:rsidRPr="001272F3" w:rsidRDefault="00DC58D9" w:rsidP="0071418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L’AZIENDA È DOTATA DI UN </w:t>
            </w:r>
            <w:r w:rsidRPr="001272F3">
              <w:rPr>
                <w:rFonts w:ascii="Arial Narrow" w:hAnsi="Arial Narrow" w:cs="Arial"/>
                <w:b/>
                <w:sz w:val="20"/>
                <w:szCs w:val="20"/>
              </w:rPr>
              <w:t xml:space="preserve">DVR 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>(DOCUMENTO DI VALUTAZIONE DEI RISCHI</w: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 DI CUI AGLI ARTICOLI 17, 28, E </w:t>
            </w:r>
          </w:p>
        </w:tc>
      </w:tr>
      <w:tr w:rsidR="00DC58D9" w:rsidRPr="001272F3" w14:paraId="2B0D2E35" w14:textId="77777777" w:rsidTr="001F0EEB">
        <w:trPr>
          <w:trHeight w:val="322"/>
        </w:trPr>
        <w:tc>
          <w:tcPr>
            <w:tcW w:w="6715" w:type="dxa"/>
            <w:gridSpan w:val="5"/>
            <w:vAlign w:val="bottom"/>
          </w:tcPr>
          <w:p w14:paraId="0819F503" w14:textId="77777777" w:rsidR="00DC58D9" w:rsidRPr="001272F3" w:rsidRDefault="00714182" w:rsidP="00365E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29 </w:t>
            </w:r>
            <w:r w:rsidR="00DC58D9" w:rsidRPr="001272F3">
              <w:rPr>
                <w:rFonts w:ascii="Arial Narrow" w:hAnsi="Arial Narrow" w:cs="Arial"/>
                <w:sz w:val="20"/>
                <w:szCs w:val="20"/>
              </w:rPr>
              <w:t>DEL DLGS.81/08 IN MATERIA DI SICUREZZA SUL LAVORO)?</w:t>
            </w:r>
          </w:p>
        </w:tc>
        <w:tc>
          <w:tcPr>
            <w:tcW w:w="1579" w:type="dxa"/>
            <w:vAlign w:val="bottom"/>
          </w:tcPr>
          <w:p w14:paraId="66D92949" w14:textId="77777777" w:rsidR="00DC58D9" w:rsidRPr="001272F3" w:rsidRDefault="00DC58D9" w:rsidP="00365E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SI </w: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"/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3" w:type="dxa"/>
            <w:vAlign w:val="bottom"/>
          </w:tcPr>
          <w:p w14:paraId="3411D460" w14:textId="77777777" w:rsidR="00DC58D9" w:rsidRPr="001272F3" w:rsidRDefault="00DC58D9" w:rsidP="00365E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NO</w: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3"/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74604" w:rsidRPr="001272F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272F3" w:rsidRPr="001272F3" w14:paraId="619C4C90" w14:textId="77777777" w:rsidTr="001F0EEB">
        <w:trPr>
          <w:trHeight w:val="322"/>
        </w:trPr>
        <w:tc>
          <w:tcPr>
            <w:tcW w:w="10097" w:type="dxa"/>
            <w:gridSpan w:val="7"/>
            <w:vAlign w:val="bottom"/>
          </w:tcPr>
          <w:p w14:paraId="33B27E19" w14:textId="77777777" w:rsidR="001272F3" w:rsidRPr="001272F3" w:rsidRDefault="001272F3" w:rsidP="00365E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Se risposta affermativa, E’ PRESENTE LA SEZIONE RIFERITA ALLA PRESENZA DELLO STAGISTA?  SI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1272F3">
              <w:rPr>
                <w:rFonts w:ascii="Arial Narrow" w:hAnsi="Arial Narrow" w:cs="Arial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      NO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1272F3">
              <w:rPr>
                <w:rFonts w:ascii="Arial Narrow" w:hAnsi="Arial Narrow" w:cs="Arial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AE1D40" w:rsidRPr="001272F3" w14:paraId="505FF8F5" w14:textId="77777777" w:rsidTr="001F0EEB">
        <w:trPr>
          <w:trHeight w:val="322"/>
        </w:trPr>
        <w:tc>
          <w:tcPr>
            <w:tcW w:w="10097" w:type="dxa"/>
            <w:gridSpan w:val="7"/>
            <w:vAlign w:val="bottom"/>
          </w:tcPr>
          <w:p w14:paraId="44321517" w14:textId="77777777" w:rsidR="00AE1D40" w:rsidRPr="001272F3" w:rsidRDefault="00AE1D40" w:rsidP="00365EE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C58D9" w:rsidRPr="001272F3" w14:paraId="56C0A3F7" w14:textId="77777777" w:rsidTr="001F0EEB">
        <w:trPr>
          <w:trHeight w:val="322"/>
        </w:trPr>
        <w:tc>
          <w:tcPr>
            <w:tcW w:w="10097" w:type="dxa"/>
            <w:gridSpan w:val="7"/>
            <w:vAlign w:val="bottom"/>
          </w:tcPr>
          <w:p w14:paraId="0CDEB489" w14:textId="77777777" w:rsidR="00DC58D9" w:rsidRPr="001272F3" w:rsidRDefault="00DC58D9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DATI DEL TITOLARE / LEGALE RAPPRESENTANTE</w:t>
            </w:r>
            <w:r w:rsidR="002B0725">
              <w:rPr>
                <w:rFonts w:ascii="Arial Narrow" w:hAnsi="Arial Narrow" w:cs="Arial"/>
                <w:sz w:val="20"/>
                <w:szCs w:val="20"/>
              </w:rPr>
              <w:t xml:space="preserve"> (se nuova azienda oppure ci sono stati cambiamenti recenti)</w:t>
            </w:r>
          </w:p>
        </w:tc>
      </w:tr>
      <w:tr w:rsidR="00DC58D9" w:rsidRPr="001272F3" w14:paraId="090E4C9C" w14:textId="77777777" w:rsidTr="001F0EEB">
        <w:trPr>
          <w:trHeight w:val="322"/>
        </w:trPr>
        <w:tc>
          <w:tcPr>
            <w:tcW w:w="2406" w:type="dxa"/>
            <w:gridSpan w:val="2"/>
            <w:vAlign w:val="bottom"/>
          </w:tcPr>
          <w:p w14:paraId="375F1D69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>COGNOME E NOME</w:t>
            </w:r>
          </w:p>
        </w:tc>
        <w:tc>
          <w:tcPr>
            <w:tcW w:w="7690" w:type="dxa"/>
            <w:gridSpan w:val="5"/>
            <w:tcBorders>
              <w:bottom w:val="single" w:sz="4" w:space="0" w:color="auto"/>
            </w:tcBorders>
            <w:vAlign w:val="bottom"/>
          </w:tcPr>
          <w:p w14:paraId="56F82773" w14:textId="77777777" w:rsidR="00DC58D9" w:rsidRPr="001272F3" w:rsidRDefault="001F4323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ognomeNomeRL"/>
                  <w:enabled/>
                  <w:calcOnExit w:val="0"/>
                  <w:helpText w:type="text" w:val="MAX 55 CARATTERI"/>
                  <w:statusText w:type="text" w:val="MAX 55 CARATTERI"/>
                  <w:textInput>
                    <w:maxLength w:val="55"/>
                    <w:format w:val="Tutto maiuscole"/>
                  </w:textInput>
                </w:ffData>
              </w:fldChar>
            </w:r>
            <w:bookmarkStart w:id="12" w:name="CognomeNomeRL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DC58D9" w:rsidRPr="001272F3" w14:paraId="5FDC0F21" w14:textId="77777777" w:rsidTr="001F0EEB">
        <w:trPr>
          <w:trHeight w:val="322"/>
        </w:trPr>
        <w:tc>
          <w:tcPr>
            <w:tcW w:w="2406" w:type="dxa"/>
            <w:gridSpan w:val="2"/>
            <w:vAlign w:val="bottom"/>
          </w:tcPr>
          <w:p w14:paraId="049DAA62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LUOGO </w:t>
            </w:r>
            <w:r w:rsidR="001F0EEB">
              <w:rPr>
                <w:rFonts w:ascii="Arial Narrow" w:hAnsi="Arial Narrow" w:cs="Arial"/>
                <w:sz w:val="20"/>
                <w:szCs w:val="20"/>
              </w:rPr>
              <w:t xml:space="preserve">E DATA </w:t>
            </w: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DI NASCITA 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E1D70" w14:textId="77777777" w:rsidR="00DC58D9" w:rsidRPr="001272F3" w:rsidRDefault="001F4323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LuogoNascitaRL"/>
                  <w:enabled/>
                  <w:calcOnExit w:val="0"/>
                  <w:helpText w:type="text" w:val="MAX 55 CARATTERI"/>
                  <w:statusText w:type="text" w:val="MAX 55 CARATTERI"/>
                  <w:textInput>
                    <w:maxLength w:val="55"/>
                    <w:format w:val="Tutto maiuscole"/>
                  </w:textInput>
                </w:ffData>
              </w:fldChar>
            </w:r>
            <w:bookmarkStart w:id="13" w:name="LuogoNascitaRL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DC58D9" w:rsidRPr="001272F3" w14:paraId="09C5D064" w14:textId="77777777" w:rsidTr="001F0EEB">
        <w:trPr>
          <w:trHeight w:val="322"/>
        </w:trPr>
        <w:tc>
          <w:tcPr>
            <w:tcW w:w="2406" w:type="dxa"/>
            <w:gridSpan w:val="2"/>
            <w:vAlign w:val="bottom"/>
          </w:tcPr>
          <w:p w14:paraId="183D3CBB" w14:textId="77777777" w:rsidR="00DC58D9" w:rsidRPr="001272F3" w:rsidRDefault="00DC58D9" w:rsidP="00365EE4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FA050" w14:textId="77777777" w:rsidR="00DC58D9" w:rsidRPr="001272F3" w:rsidRDefault="001F4323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odiceFiscaleRL"/>
                  <w:enabled/>
                  <w:calcOnExit w:val="0"/>
                  <w:helpText w:type="text" w:val="MAX 20 CARATTERI"/>
                  <w:statusText w:type="text" w:val="MAX 20 CARATTERI"/>
                  <w:textInput>
                    <w:maxLength w:val="20"/>
                    <w:format w:val="Tutto maiuscole"/>
                  </w:textInput>
                </w:ffData>
              </w:fldChar>
            </w:r>
            <w:bookmarkStart w:id="14" w:name="CodiceFiscaleRL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DC58D9" w:rsidRPr="001272F3" w14:paraId="67430913" w14:textId="77777777" w:rsidTr="001F0EEB">
        <w:trPr>
          <w:trHeight w:val="469"/>
        </w:trPr>
        <w:tc>
          <w:tcPr>
            <w:tcW w:w="2406" w:type="dxa"/>
            <w:gridSpan w:val="2"/>
            <w:vAlign w:val="bottom"/>
          </w:tcPr>
          <w:p w14:paraId="04D85012" w14:textId="77777777" w:rsidR="00DC58D9" w:rsidRPr="001272F3" w:rsidRDefault="00DC58D9" w:rsidP="00F12FA6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sz w:val="20"/>
                <w:szCs w:val="20"/>
              </w:rPr>
              <w:t xml:space="preserve">NOME TUTOR </w:t>
            </w:r>
            <w:r w:rsidR="00F12FA6" w:rsidRPr="001272F3">
              <w:rPr>
                <w:rFonts w:ascii="Arial Narrow" w:hAnsi="Arial Narrow" w:cs="Arial"/>
                <w:sz w:val="20"/>
                <w:szCs w:val="20"/>
              </w:rPr>
              <w:t>AZIENDALE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465D1" w14:textId="77777777" w:rsidR="00DC58D9" w:rsidRPr="001272F3" w:rsidRDefault="001F4323" w:rsidP="00DC58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ognomeNomeTA"/>
                  <w:enabled/>
                  <w:calcOnExit w:val="0"/>
                  <w:helpText w:type="text" w:val="MAX 55 CARATTERI"/>
                  <w:statusText w:type="text" w:val="MAX 55 CARATTERI"/>
                  <w:textInput>
                    <w:maxLength w:val="55"/>
                    <w:format w:val="Tutto maiuscole"/>
                  </w:textInput>
                </w:ffData>
              </w:fldChar>
            </w:r>
            <w:bookmarkStart w:id="15" w:name="CognomeNomeTA"/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1272F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FA511A" w:rsidRPr="001272F3" w14:paraId="46F9A877" w14:textId="77777777" w:rsidTr="001F0EEB">
        <w:trPr>
          <w:trHeight w:val="322"/>
        </w:trPr>
        <w:tc>
          <w:tcPr>
            <w:tcW w:w="2406" w:type="dxa"/>
            <w:gridSpan w:val="2"/>
            <w:vAlign w:val="bottom"/>
          </w:tcPr>
          <w:p w14:paraId="11C0047B" w14:textId="77777777" w:rsidR="00FA511A" w:rsidRPr="001272F3" w:rsidRDefault="00FA511A" w:rsidP="00F12FA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ORARIO DI LAVORO</w:t>
            </w:r>
            <w:r w:rsidR="00775AAF">
              <w:rPr>
                <w:rFonts w:ascii="Arial Narrow" w:hAnsi="Arial Narrow" w:cs="Arial"/>
                <w:sz w:val="20"/>
                <w:szCs w:val="20"/>
              </w:rPr>
              <w:t xml:space="preserve"> DELLO STUDENTE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8AFB7" w14:textId="77777777" w:rsidR="00FA511A" w:rsidRPr="001272F3" w:rsidRDefault="00FA511A" w:rsidP="00DC58D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FA511A" w:rsidRPr="001272F3" w14:paraId="3AD9C433" w14:textId="77777777" w:rsidTr="001F0EEB">
        <w:trPr>
          <w:trHeight w:val="322"/>
        </w:trPr>
        <w:tc>
          <w:tcPr>
            <w:tcW w:w="2406" w:type="dxa"/>
            <w:gridSpan w:val="2"/>
            <w:vAlign w:val="bottom"/>
          </w:tcPr>
          <w:p w14:paraId="72C0C4C7" w14:textId="77777777" w:rsidR="00FA511A" w:rsidRPr="001272F3" w:rsidRDefault="00FA511A" w:rsidP="00F12FA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095"/>
              <w:gridCol w:w="1004"/>
              <w:gridCol w:w="1005"/>
              <w:gridCol w:w="1004"/>
              <w:gridCol w:w="1004"/>
              <w:gridCol w:w="1004"/>
            </w:tblGrid>
            <w:tr w:rsidR="00FA511A" w:rsidRPr="004541CD" w14:paraId="6C741BE6" w14:textId="77777777" w:rsidTr="004541CD">
              <w:trPr>
                <w:trHeight w:val="289"/>
              </w:trPr>
              <w:tc>
                <w:tcPr>
                  <w:tcW w:w="1227" w:type="dxa"/>
                </w:tcPr>
                <w:p w14:paraId="684A078B" w14:textId="77777777" w:rsidR="00FA511A" w:rsidRPr="004541CD" w:rsidRDefault="00FA511A" w:rsidP="00FA51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</w:tcPr>
                <w:p w14:paraId="7B104612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1004" w:type="dxa"/>
                </w:tcPr>
                <w:p w14:paraId="3A5D13EE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1005" w:type="dxa"/>
                </w:tcPr>
                <w:p w14:paraId="1FD260D0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MER</w:t>
                  </w:r>
                </w:p>
              </w:tc>
              <w:tc>
                <w:tcPr>
                  <w:tcW w:w="1004" w:type="dxa"/>
                </w:tcPr>
                <w:p w14:paraId="64D8CCC0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GIO</w:t>
                  </w:r>
                </w:p>
              </w:tc>
              <w:tc>
                <w:tcPr>
                  <w:tcW w:w="1004" w:type="dxa"/>
                </w:tcPr>
                <w:p w14:paraId="6C33BCA3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VEN</w:t>
                  </w:r>
                </w:p>
              </w:tc>
              <w:tc>
                <w:tcPr>
                  <w:tcW w:w="1004" w:type="dxa"/>
                </w:tcPr>
                <w:p w14:paraId="17D89FB8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SAB</w:t>
                  </w:r>
                </w:p>
              </w:tc>
            </w:tr>
            <w:tr w:rsidR="00FA511A" w:rsidRPr="004541CD" w14:paraId="01630178" w14:textId="77777777" w:rsidTr="004541CD">
              <w:trPr>
                <w:trHeight w:val="567"/>
              </w:trPr>
              <w:tc>
                <w:tcPr>
                  <w:tcW w:w="1227" w:type="dxa"/>
                </w:tcPr>
                <w:p w14:paraId="3D5F4063" w14:textId="77777777" w:rsidR="001F0EEB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 xml:space="preserve">Mattino </w:t>
                  </w:r>
                </w:p>
                <w:p w14:paraId="0A35FD4B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>(da-a)</w:t>
                  </w:r>
                </w:p>
              </w:tc>
              <w:tc>
                <w:tcPr>
                  <w:tcW w:w="1095" w:type="dxa"/>
                </w:tcPr>
                <w:p w14:paraId="5442EC3A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266D5FF0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4D063F1F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03B0664D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215149E1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468BEF2A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FA511A" w:rsidRPr="004541CD" w14:paraId="51571493" w14:textId="77777777" w:rsidTr="004541CD">
              <w:trPr>
                <w:trHeight w:val="567"/>
              </w:trPr>
              <w:tc>
                <w:tcPr>
                  <w:tcW w:w="1227" w:type="dxa"/>
                </w:tcPr>
                <w:p w14:paraId="4E3BF896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541CD">
                    <w:rPr>
                      <w:rFonts w:ascii="Arial Narrow" w:hAnsi="Arial Narrow"/>
                      <w:sz w:val="20"/>
                      <w:szCs w:val="20"/>
                    </w:rPr>
                    <w:t xml:space="preserve">Pomeriggio (da-a) </w:t>
                  </w:r>
                </w:p>
              </w:tc>
              <w:tc>
                <w:tcPr>
                  <w:tcW w:w="1095" w:type="dxa"/>
                </w:tcPr>
                <w:p w14:paraId="6DBC81D6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73CDD0E5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9D3DF99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1035B48C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775C08AB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</w:tcPr>
                <w:p w14:paraId="20C56F99" w14:textId="77777777" w:rsidR="00FA511A" w:rsidRPr="004541CD" w:rsidRDefault="00FA511A" w:rsidP="00FA511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4BD3CFF" w14:textId="77777777" w:rsidR="00FA511A" w:rsidRPr="001272F3" w:rsidRDefault="00FA511A" w:rsidP="00DC58D9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48AFE5" w14:textId="77777777" w:rsidR="00F85BA4" w:rsidRPr="00AF3233" w:rsidRDefault="00AF3233" w:rsidP="000921B4">
      <w:pPr>
        <w:spacing w:line="360" w:lineRule="auto"/>
        <w:rPr>
          <w:rFonts w:ascii="Arial Narrow" w:hAnsi="Arial Narrow" w:cs="Arial"/>
          <w:b/>
          <w:bCs/>
          <w:sz w:val="18"/>
          <w:szCs w:val="18"/>
          <w:u w:val="single"/>
        </w:rPr>
      </w:pPr>
      <w:r>
        <w:rPr>
          <w:rFonts w:ascii="Arial Narrow" w:hAnsi="Arial Narrow" w:cs="Arial"/>
          <w:b/>
          <w:bCs/>
          <w:sz w:val="18"/>
          <w:szCs w:val="18"/>
          <w:u w:val="single"/>
        </w:rPr>
        <w:t xml:space="preserve">        </w:t>
      </w:r>
      <w:r w:rsidR="00D956CA" w:rsidRPr="00AF3233">
        <w:rPr>
          <w:rFonts w:ascii="Arial Narrow" w:hAnsi="Arial Narrow" w:cs="Arial"/>
          <w:b/>
          <w:bCs/>
          <w:sz w:val="18"/>
          <w:szCs w:val="18"/>
          <w:u w:val="single"/>
        </w:rPr>
        <w:t>Lo studente è autorizzato a svolgere, in questa attività, massimo 40 ore settimanali su 5 giorni. (max 8 ore al giorno</w:t>
      </w:r>
      <w:r w:rsidRPr="00AF3233">
        <w:rPr>
          <w:rFonts w:ascii="Arial Narrow" w:hAnsi="Arial Narrow" w:cs="Arial"/>
          <w:b/>
          <w:bCs/>
          <w:sz w:val="18"/>
          <w:szCs w:val="18"/>
          <w:u w:val="single"/>
        </w:rPr>
        <w:t xml:space="preserve"> con pa</w:t>
      </w:r>
      <w:r>
        <w:rPr>
          <w:rFonts w:ascii="Arial Narrow" w:hAnsi="Arial Narrow" w:cs="Arial"/>
          <w:b/>
          <w:bCs/>
          <w:sz w:val="18"/>
          <w:szCs w:val="18"/>
          <w:u w:val="single"/>
        </w:rPr>
        <w:t>usa</w:t>
      </w:r>
      <w:r w:rsidR="00D956CA" w:rsidRPr="00AF3233">
        <w:rPr>
          <w:rFonts w:ascii="Arial Narrow" w:hAnsi="Arial Narrow" w:cs="Arial"/>
          <w:b/>
          <w:bCs/>
          <w:sz w:val="18"/>
          <w:szCs w:val="18"/>
          <w:u w:val="single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066"/>
      </w:tblGrid>
      <w:tr w:rsidR="00F12FA6" w:rsidRPr="00365EE4" w14:paraId="2C95D0BF" w14:textId="77777777" w:rsidTr="00714182">
        <w:trPr>
          <w:trHeight w:val="397"/>
        </w:trPr>
        <w:tc>
          <w:tcPr>
            <w:tcW w:w="3686" w:type="dxa"/>
            <w:vAlign w:val="bottom"/>
          </w:tcPr>
          <w:p w14:paraId="3290B617" w14:textId="77777777" w:rsidR="00F12FA6" w:rsidRPr="00AF3233" w:rsidRDefault="00F12FA6" w:rsidP="00365EE4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3233">
              <w:rPr>
                <w:rFonts w:ascii="Arial Narrow" w:hAnsi="Arial Narrow" w:cs="Arial"/>
                <w:sz w:val="18"/>
                <w:szCs w:val="18"/>
              </w:rPr>
              <w:t xml:space="preserve"> TIMBRO e FIRMA del titolare dell’Azienda 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74A65849" w14:textId="77777777" w:rsidR="00F12FA6" w:rsidRPr="00AF3233" w:rsidRDefault="00F12FA6" w:rsidP="00F12F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A75FC57" w14:textId="77777777" w:rsidR="00574604" w:rsidRPr="005B470C" w:rsidRDefault="00574604" w:rsidP="00AF3233">
      <w:pPr>
        <w:rPr>
          <w:rFonts w:ascii="Arial Narrow" w:hAnsi="Arial Narrow" w:cs="Arial"/>
          <w:sz w:val="22"/>
          <w:szCs w:val="22"/>
        </w:rPr>
      </w:pPr>
    </w:p>
    <w:sectPr w:rsidR="00574604" w:rsidRPr="005B470C" w:rsidSect="005B470C">
      <w:headerReference w:type="default" r:id="rId8"/>
      <w:footerReference w:type="default" r:id="rId9"/>
      <w:pgSz w:w="11906" w:h="16838" w:code="9"/>
      <w:pgMar w:top="1560" w:right="1077" w:bottom="1418" w:left="1077" w:header="42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B293" w14:textId="77777777" w:rsidR="00C16A29" w:rsidRDefault="00C16A29" w:rsidP="00B43ED7">
      <w:r>
        <w:separator/>
      </w:r>
    </w:p>
  </w:endnote>
  <w:endnote w:type="continuationSeparator" w:id="0">
    <w:p w14:paraId="4761D12A" w14:textId="77777777" w:rsidR="00C16A29" w:rsidRDefault="00C16A29" w:rsidP="00B4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1E0" w:firstRow="1" w:lastRow="1" w:firstColumn="1" w:lastColumn="1" w:noHBand="0" w:noVBand="0"/>
    </w:tblPr>
    <w:tblGrid>
      <w:gridCol w:w="945"/>
      <w:gridCol w:w="5055"/>
      <w:gridCol w:w="1591"/>
      <w:gridCol w:w="1303"/>
      <w:gridCol w:w="914"/>
    </w:tblGrid>
    <w:tr w:rsidR="00697276" w:rsidRPr="001E4C72" w14:paraId="0A93F54E" w14:textId="77777777" w:rsidTr="00365EE4">
      <w:trPr>
        <w:trHeight w:val="249"/>
      </w:trPr>
      <w:tc>
        <w:tcPr>
          <w:tcW w:w="5000" w:type="pct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FA6BC56" w14:textId="77777777" w:rsidR="00697276" w:rsidRPr="00447D30" w:rsidRDefault="00697276" w:rsidP="00697276">
          <w:pPr>
            <w:ind w:right="-51"/>
            <w:rPr>
              <w:rFonts w:ascii="Arial Narrow" w:eastAsia="Arial Unicode MS" w:hAnsi="Arial Narrow" w:cs="Bodoni MT Condensed"/>
              <w:bCs/>
              <w:sz w:val="16"/>
              <w:szCs w:val="16"/>
            </w:rPr>
          </w:pPr>
          <w:r w:rsidRPr="00447D30">
            <w:rPr>
              <w:rFonts w:ascii="Arial Narrow" w:hAnsi="Arial Narrow" w:cs="Bodoni MT Condensed"/>
              <w:sz w:val="16"/>
              <w:szCs w:val="16"/>
            </w:rPr>
            <w:t xml:space="preserve">IPSIA “OSTILIO RICCI” | </w:t>
          </w:r>
          <w:r>
            <w:rPr>
              <w:rFonts w:ascii="Arial Narrow" w:hAnsi="Arial Narrow" w:cs="Bodoni MT Condensed"/>
              <w:b/>
              <w:sz w:val="14"/>
              <w:szCs w:val="14"/>
            </w:rPr>
            <w:t xml:space="preserve">Via Salvo D’Acquisto, 71 - </w:t>
          </w:r>
          <w:r w:rsidRPr="00447D30">
            <w:rPr>
              <w:rFonts w:ascii="Arial Narrow" w:hAnsi="Arial Narrow" w:cs="Bodoni MT Condensed"/>
              <w:b/>
              <w:sz w:val="14"/>
              <w:szCs w:val="14"/>
            </w:rPr>
            <w:t>63900 FERMO</w:t>
          </w:r>
        </w:p>
      </w:tc>
    </w:tr>
    <w:tr w:rsidR="00697276" w:rsidRPr="00854B6A" w14:paraId="022BD286" w14:textId="77777777" w:rsidTr="00365EE4">
      <w:trPr>
        <w:trHeight w:val="20"/>
      </w:trPr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65E71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47D30">
            <w:rPr>
              <w:rFonts w:ascii="Arial Narrow" w:hAnsi="Arial Narrow"/>
              <w:sz w:val="16"/>
              <w:szCs w:val="16"/>
            </w:rPr>
            <w:t>Tipo</w:t>
          </w:r>
        </w:p>
      </w:tc>
      <w:tc>
        <w:tcPr>
          <w:tcW w:w="25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1FC3A" w14:textId="77777777" w:rsidR="00697276" w:rsidRPr="00447D30" w:rsidRDefault="00697276" w:rsidP="00697276">
          <w:pPr>
            <w:rPr>
              <w:rFonts w:ascii="Arial Narrow" w:hAnsi="Arial Narrow"/>
              <w:sz w:val="16"/>
              <w:szCs w:val="16"/>
            </w:rPr>
          </w:pPr>
          <w:r w:rsidRPr="00447D30">
            <w:rPr>
              <w:rFonts w:ascii="Arial Narrow" w:hAnsi="Arial Narrow"/>
              <w:sz w:val="16"/>
              <w:szCs w:val="16"/>
            </w:rPr>
            <w:t>Descrizione</w:t>
          </w:r>
        </w:p>
      </w:tc>
      <w:tc>
        <w:tcPr>
          <w:tcW w:w="8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61B7B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47D30">
            <w:rPr>
              <w:rFonts w:ascii="Arial Narrow" w:hAnsi="Arial Narrow"/>
              <w:sz w:val="16"/>
              <w:szCs w:val="16"/>
            </w:rPr>
            <w:t>Area</w:t>
          </w:r>
        </w:p>
      </w:tc>
      <w:tc>
        <w:tcPr>
          <w:tcW w:w="6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19126E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  <w:lang w:val="es-ES"/>
            </w:rPr>
          </w:pPr>
          <w:r w:rsidRPr="00447D30">
            <w:rPr>
              <w:rFonts w:ascii="Arial Narrow" w:hAnsi="Arial Narrow"/>
              <w:sz w:val="16"/>
              <w:szCs w:val="16"/>
              <w:lang w:val="es-ES"/>
            </w:rPr>
            <w:t>Codice</w:t>
          </w: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E4CA26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  <w:lang w:val="es-ES"/>
            </w:rPr>
          </w:pPr>
          <w:r w:rsidRPr="00447D30">
            <w:rPr>
              <w:rFonts w:ascii="Arial Narrow" w:hAnsi="Arial Narrow"/>
              <w:sz w:val="16"/>
              <w:szCs w:val="16"/>
              <w:lang w:val="es-ES"/>
            </w:rPr>
            <w:t>Pagine</w:t>
          </w:r>
        </w:p>
      </w:tc>
    </w:tr>
    <w:tr w:rsidR="00697276" w:rsidRPr="00854B6A" w14:paraId="6F18C3B1" w14:textId="77777777" w:rsidTr="00365EE4">
      <w:trPr>
        <w:trHeight w:val="20"/>
      </w:trPr>
      <w:tc>
        <w:tcPr>
          <w:tcW w:w="4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38136D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  <w:lang w:val="es-ES"/>
            </w:rPr>
          </w:pPr>
          <w:r w:rsidRPr="00447D30">
            <w:rPr>
              <w:rFonts w:ascii="Arial Narrow" w:hAnsi="Arial Narrow"/>
              <w:sz w:val="16"/>
              <w:szCs w:val="16"/>
            </w:rPr>
            <w:t>Modulo</w:t>
          </w:r>
        </w:p>
      </w:tc>
      <w:tc>
        <w:tcPr>
          <w:tcW w:w="25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E3803" w14:textId="77777777" w:rsidR="00697276" w:rsidRPr="00447D30" w:rsidRDefault="00F12BF6" w:rsidP="00697276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Raccolta dati alunno/azienda</w:t>
          </w:r>
        </w:p>
      </w:tc>
      <w:tc>
        <w:tcPr>
          <w:tcW w:w="8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7756D" w14:textId="77777777" w:rsidR="00697276" w:rsidRPr="00447D30" w:rsidRDefault="00616516" w:rsidP="00616516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                   FSL</w:t>
          </w:r>
        </w:p>
      </w:tc>
      <w:tc>
        <w:tcPr>
          <w:tcW w:w="6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F0A220" w14:textId="77777777" w:rsidR="00697276" w:rsidRPr="00447D30" w:rsidRDefault="00616516" w:rsidP="00A46FD6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FSL</w:t>
          </w:r>
          <w:r w:rsidR="00F12BF6">
            <w:rPr>
              <w:rFonts w:ascii="Arial Narrow" w:hAnsi="Arial Narrow"/>
              <w:sz w:val="16"/>
              <w:szCs w:val="16"/>
            </w:rPr>
            <w:t>.DAT.001</w:t>
          </w:r>
        </w:p>
      </w:tc>
      <w:tc>
        <w:tcPr>
          <w:tcW w:w="4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88830F" w14:textId="77777777" w:rsidR="00697276" w:rsidRPr="00447D30" w:rsidRDefault="00697276" w:rsidP="00697276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47D30">
            <w:rPr>
              <w:rFonts w:ascii="Arial Narrow" w:hAnsi="Arial Narrow"/>
              <w:sz w:val="16"/>
              <w:szCs w:val="16"/>
            </w:rPr>
            <w:fldChar w:fldCharType="begin"/>
          </w:r>
          <w:r w:rsidRPr="00447D30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47D30">
            <w:rPr>
              <w:rFonts w:ascii="Arial Narrow" w:hAnsi="Arial Narrow"/>
              <w:sz w:val="16"/>
              <w:szCs w:val="16"/>
            </w:rPr>
            <w:fldChar w:fldCharType="separate"/>
          </w:r>
          <w:r w:rsidR="00317B92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47D30">
            <w:rPr>
              <w:rFonts w:ascii="Arial Narrow" w:hAnsi="Arial Narrow"/>
              <w:sz w:val="16"/>
              <w:szCs w:val="16"/>
            </w:rPr>
            <w:fldChar w:fldCharType="end"/>
          </w:r>
          <w:r w:rsidRPr="00447D30">
            <w:rPr>
              <w:rFonts w:ascii="Arial Narrow" w:hAnsi="Arial Narrow"/>
              <w:sz w:val="16"/>
              <w:szCs w:val="16"/>
            </w:rPr>
            <w:t xml:space="preserve"> di </w:t>
          </w:r>
          <w:r w:rsidRPr="00447D30">
            <w:rPr>
              <w:rStyle w:val="Numeropagina"/>
              <w:rFonts w:ascii="Arial Narrow" w:hAnsi="Arial Narrow"/>
              <w:sz w:val="16"/>
              <w:szCs w:val="16"/>
            </w:rPr>
            <w:fldChar w:fldCharType="begin"/>
          </w:r>
          <w:r w:rsidRPr="00447D30">
            <w:rPr>
              <w:rStyle w:val="Numeropagina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47D30">
            <w:rPr>
              <w:rStyle w:val="Numeropagina"/>
              <w:rFonts w:ascii="Arial Narrow" w:hAnsi="Arial Narrow"/>
              <w:sz w:val="16"/>
              <w:szCs w:val="16"/>
            </w:rPr>
            <w:fldChar w:fldCharType="separate"/>
          </w:r>
          <w:r w:rsidR="00317B92">
            <w:rPr>
              <w:rStyle w:val="Numeropagina"/>
              <w:rFonts w:ascii="Arial Narrow" w:hAnsi="Arial Narrow"/>
              <w:noProof/>
              <w:sz w:val="16"/>
              <w:szCs w:val="16"/>
            </w:rPr>
            <w:t>2</w:t>
          </w:r>
          <w:r w:rsidRPr="00447D30">
            <w:rPr>
              <w:rStyle w:val="Numeropagina"/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24185736" w14:textId="77777777" w:rsidR="00697276" w:rsidRPr="00697276" w:rsidRDefault="00697276">
    <w:pPr>
      <w:pStyle w:val="Pidipagina"/>
      <w:rPr>
        <w:rFonts w:ascii="Arial Narrow" w:hAnsi="Arial Narrow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4BBF" w14:textId="77777777" w:rsidR="00C16A29" w:rsidRDefault="00C16A29" w:rsidP="00B43ED7">
      <w:r>
        <w:separator/>
      </w:r>
    </w:p>
  </w:footnote>
  <w:footnote w:type="continuationSeparator" w:id="0">
    <w:p w14:paraId="2EB4134D" w14:textId="77777777" w:rsidR="00C16A29" w:rsidRDefault="00C16A29" w:rsidP="00B4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12" w:space="0" w:color="808080"/>
      </w:tblBorders>
      <w:tblLook w:val="04A0" w:firstRow="1" w:lastRow="0" w:firstColumn="1" w:lastColumn="0" w:noHBand="0" w:noVBand="1"/>
    </w:tblPr>
    <w:tblGrid>
      <w:gridCol w:w="1002"/>
      <w:gridCol w:w="7937"/>
      <w:gridCol w:w="1029"/>
    </w:tblGrid>
    <w:tr w:rsidR="00606A35" w:rsidRPr="003C4C1D" w14:paraId="6554D3D4" w14:textId="77777777" w:rsidTr="00606A35">
      <w:trPr>
        <w:trHeight w:val="567"/>
        <w:jc w:val="center"/>
      </w:trPr>
      <w:tc>
        <w:tcPr>
          <w:tcW w:w="503" w:type="pct"/>
          <w:vAlign w:val="center"/>
        </w:tcPr>
        <w:p w14:paraId="2D89859F" w14:textId="77777777" w:rsidR="00606A35" w:rsidRPr="003C4C1D" w:rsidRDefault="00F93BDA" w:rsidP="00B438D7">
          <w:pPr>
            <w:widowControl w:val="0"/>
            <w:jc w:val="center"/>
            <w:rPr>
              <w:rFonts w:ascii="Calibri" w:eastAsia="Calibri" w:hAnsi="Calibri"/>
              <w:b/>
              <w:sz w:val="16"/>
              <w:szCs w:val="16"/>
              <w:lang w:val="en-US"/>
            </w:rPr>
          </w:pPr>
          <w:r>
            <w:rPr>
              <w:rFonts w:ascii="Calibri" w:eastAsia="Calibri" w:hAnsi="Calibri"/>
              <w:noProof/>
              <w:sz w:val="16"/>
              <w:szCs w:val="16"/>
            </w:rPr>
            <w:pict w14:anchorId="0A42EF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25" type="#_x0000_t75" alt="Risultati immagini per repubblica italiana stemma stella" style="width:36.5pt;height:39pt;visibility:visible">
                <v:imagedata r:id="rId1" o:title="Risultati immagini per repubblica italiana stemma stella"/>
              </v:shape>
            </w:pict>
          </w:r>
        </w:p>
      </w:tc>
      <w:tc>
        <w:tcPr>
          <w:tcW w:w="3981" w:type="pct"/>
          <w:vAlign w:val="center"/>
        </w:tcPr>
        <w:p w14:paraId="0FD7E7FA" w14:textId="77777777" w:rsidR="00606A35" w:rsidRPr="003C4C1D" w:rsidRDefault="00606A35" w:rsidP="00B438D7">
          <w:pPr>
            <w:widowControl w:val="0"/>
            <w:jc w:val="center"/>
            <w:rPr>
              <w:rFonts w:ascii="Arial Narrow" w:eastAsia="Calibri" w:hAnsi="Arial Narrow"/>
            </w:rPr>
          </w:pPr>
          <w:r w:rsidRPr="003C4C1D">
            <w:rPr>
              <w:rFonts w:ascii="Arial Narrow" w:eastAsia="Calibri" w:hAnsi="Arial Narrow"/>
            </w:rPr>
            <w:t>ISTITUTO PROFESSIONALE INDUSTRIA E ARTIGIANATO “</w:t>
          </w:r>
          <w:r w:rsidRPr="003C4C1D">
            <w:rPr>
              <w:rFonts w:ascii="Arial Narrow" w:eastAsia="Calibri" w:hAnsi="Arial Narrow"/>
              <w:b/>
            </w:rPr>
            <w:t>OSTILIO RICCI</w:t>
          </w:r>
          <w:r w:rsidRPr="003C4C1D">
            <w:rPr>
              <w:rFonts w:ascii="Arial Narrow" w:eastAsia="Calibri" w:hAnsi="Arial Narrow"/>
            </w:rPr>
            <w:t>”</w:t>
          </w:r>
        </w:p>
        <w:p w14:paraId="68EB12AC" w14:textId="77777777" w:rsidR="00606A35" w:rsidRPr="003C4C1D" w:rsidRDefault="00606A35" w:rsidP="00B438D7">
          <w:pPr>
            <w:widowControl w:val="0"/>
            <w:jc w:val="center"/>
            <w:rPr>
              <w:rFonts w:ascii="Arial Narrow" w:eastAsia="Calibri" w:hAnsi="Arial Narrow"/>
              <w:sz w:val="20"/>
              <w:szCs w:val="20"/>
            </w:rPr>
          </w:pPr>
          <w:r w:rsidRPr="003C4C1D">
            <w:rPr>
              <w:rFonts w:ascii="Arial Narrow" w:eastAsia="Calibri" w:hAnsi="Arial Narrow"/>
              <w:sz w:val="20"/>
              <w:szCs w:val="20"/>
            </w:rPr>
            <w:t>Sede Legale ed Amministrativa Via Salvo d’Acquisto, 71 - 63900 Fermo</w:t>
          </w:r>
        </w:p>
        <w:p w14:paraId="1D383ACF" w14:textId="77777777" w:rsidR="00606A35" w:rsidRPr="00530D72" w:rsidRDefault="00606A35" w:rsidP="00B438D7">
          <w:pPr>
            <w:widowControl w:val="0"/>
            <w:jc w:val="center"/>
            <w:rPr>
              <w:rFonts w:ascii="Arial Narrow" w:eastAsia="Calibri" w:hAnsi="Arial Narrow"/>
              <w:sz w:val="20"/>
              <w:szCs w:val="20"/>
            </w:rPr>
          </w:pPr>
          <w:r w:rsidRPr="003C4C1D">
            <w:rPr>
              <w:rFonts w:ascii="Arial Narrow" w:eastAsia="Calibri" w:hAnsi="Arial Narrow"/>
              <w:sz w:val="20"/>
              <w:szCs w:val="20"/>
            </w:rPr>
            <w:t xml:space="preserve">Codice Fiscale </w:t>
          </w:r>
          <w:r w:rsidRPr="00530D72">
            <w:rPr>
              <w:rFonts w:ascii="Arial Narrow" w:eastAsia="Calibri" w:hAnsi="Arial Narrow"/>
              <w:sz w:val="20"/>
              <w:szCs w:val="20"/>
            </w:rPr>
            <w:t>81006180442 – Codice Meccanografico APRI2000Q</w:t>
          </w:r>
        </w:p>
        <w:p w14:paraId="1134E760" w14:textId="77777777" w:rsidR="00606A35" w:rsidRPr="00F93BDA" w:rsidRDefault="00606A35" w:rsidP="00B438D7">
          <w:pPr>
            <w:widowControl w:val="0"/>
            <w:jc w:val="center"/>
            <w:rPr>
              <w:rFonts w:ascii="Calibri" w:eastAsia="Calibri" w:hAnsi="Calibri"/>
              <w:b/>
              <w:sz w:val="18"/>
              <w:szCs w:val="18"/>
              <w:lang w:val="en-GB"/>
            </w:rPr>
          </w:pPr>
          <w:r w:rsidRPr="00F93BDA">
            <w:rPr>
              <w:rFonts w:ascii="Arial Narrow" w:eastAsia="Calibri" w:hAnsi="Arial Narrow"/>
              <w:sz w:val="20"/>
              <w:szCs w:val="20"/>
              <w:lang w:val="en-GB"/>
            </w:rPr>
            <w:t xml:space="preserve">Tel: 0734 228829 – Fax: 0734 601119 – Web: </w:t>
          </w:r>
          <w:hyperlink r:id="rId2" w:history="1">
            <w:r w:rsidR="00D41EE4" w:rsidRPr="00F93BDA">
              <w:rPr>
                <w:rStyle w:val="Collegamentoipertestuale"/>
                <w:rFonts w:ascii="Arial Narrow" w:eastAsia="Calibri" w:hAnsi="Arial Narrow"/>
                <w:color w:val="auto"/>
                <w:sz w:val="20"/>
                <w:szCs w:val="20"/>
                <w:u w:val="none"/>
                <w:lang w:val="en-GB"/>
              </w:rPr>
              <w:t>www.ipsiafermo.edu.it</w:t>
            </w:r>
          </w:hyperlink>
          <w:r w:rsidRPr="00F93BDA">
            <w:rPr>
              <w:rFonts w:ascii="Arial Narrow" w:eastAsia="Calibri" w:hAnsi="Arial Narrow"/>
              <w:sz w:val="20"/>
              <w:szCs w:val="20"/>
              <w:lang w:val="en-GB"/>
            </w:rPr>
            <w:t xml:space="preserve"> – Email: apri02000q@istruzione.it</w:t>
          </w:r>
        </w:p>
      </w:tc>
      <w:tc>
        <w:tcPr>
          <w:tcW w:w="517" w:type="pct"/>
          <w:vAlign w:val="center"/>
        </w:tcPr>
        <w:p w14:paraId="359D0EFD" w14:textId="77777777" w:rsidR="00606A35" w:rsidRPr="003C4C1D" w:rsidRDefault="00F93BDA" w:rsidP="00B438D7">
          <w:pPr>
            <w:widowControl w:val="0"/>
            <w:tabs>
              <w:tab w:val="right" w:pos="9638"/>
            </w:tabs>
            <w:suppressAutoHyphens/>
            <w:jc w:val="center"/>
            <w:rPr>
              <w:rFonts w:ascii="Calibri" w:eastAsia="Calibri" w:hAnsi="Calibri"/>
              <w:sz w:val="18"/>
              <w:lang w:val="en-US" w:eastAsia="ar-SA"/>
            </w:rPr>
          </w:pPr>
          <w:r>
            <w:rPr>
              <w:rFonts w:ascii="Calibri" w:eastAsia="Calibri" w:hAnsi="Calibri"/>
              <w:noProof/>
            </w:rPr>
            <w:pict w14:anchorId="44FD3139">
              <v:shape id="Immagine 30" o:spid="_x0000_i1026" type="#_x0000_t75" style="width:38.5pt;height:3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">
                <v:imagedata r:id="rId3" o:title="" cropright="-346f"/>
              </v:shape>
            </w:pict>
          </w:r>
        </w:p>
      </w:tc>
    </w:tr>
  </w:tbl>
  <w:p w14:paraId="024F56A5" w14:textId="77777777" w:rsidR="00606A35" w:rsidRPr="00606A35" w:rsidRDefault="00606A35" w:rsidP="00B438D7">
    <w:pPr>
      <w:pStyle w:val="Intestazione"/>
      <w:tabs>
        <w:tab w:val="clear" w:pos="4819"/>
        <w:tab w:val="clear" w:pos="9638"/>
      </w:tabs>
      <w:rPr>
        <w:rFonts w:ascii="Arial Narrow" w:hAnsi="Arial Narrow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99C534A"/>
    <w:multiLevelType w:val="multilevel"/>
    <w:tmpl w:val="EFC6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A2F51"/>
    <w:multiLevelType w:val="multilevel"/>
    <w:tmpl w:val="073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339EB"/>
    <w:multiLevelType w:val="hybridMultilevel"/>
    <w:tmpl w:val="59104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F6139"/>
    <w:multiLevelType w:val="hybridMultilevel"/>
    <w:tmpl w:val="49C8E31A"/>
    <w:lvl w:ilvl="0" w:tplc="E6D06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346E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EC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66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F6A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01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A9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6ECA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A7720"/>
    <w:multiLevelType w:val="multilevel"/>
    <w:tmpl w:val="073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7D92D"/>
    <w:multiLevelType w:val="hybridMultilevel"/>
    <w:tmpl w:val="216230FE"/>
    <w:lvl w:ilvl="0" w:tplc="C400E6F0">
      <w:start w:val="1"/>
      <w:numFmt w:val="bullet"/>
      <w:pStyle w:val="Titolo1"/>
      <w:lvlText w:val=""/>
      <w:lvlJc w:val="left"/>
    </w:lvl>
    <w:lvl w:ilvl="1" w:tplc="1C22BDF8">
      <w:numFmt w:val="decimal"/>
      <w:lvlText w:val=""/>
      <w:lvlJc w:val="left"/>
    </w:lvl>
    <w:lvl w:ilvl="2" w:tplc="4EBAA4FC">
      <w:numFmt w:val="decimal"/>
      <w:pStyle w:val="Titolo3"/>
      <w:lvlText w:val=""/>
      <w:lvlJc w:val="left"/>
    </w:lvl>
    <w:lvl w:ilvl="3" w:tplc="F474CDE2">
      <w:numFmt w:val="decimal"/>
      <w:lvlText w:val=""/>
      <w:lvlJc w:val="left"/>
    </w:lvl>
    <w:lvl w:ilvl="4" w:tplc="E0C2F3AA">
      <w:numFmt w:val="decimal"/>
      <w:lvlText w:val=""/>
      <w:lvlJc w:val="left"/>
    </w:lvl>
    <w:lvl w:ilvl="5" w:tplc="4F606EEE">
      <w:numFmt w:val="decimal"/>
      <w:lvlText w:val=""/>
      <w:lvlJc w:val="left"/>
    </w:lvl>
    <w:lvl w:ilvl="6" w:tplc="13EED17A">
      <w:numFmt w:val="decimal"/>
      <w:lvlText w:val=""/>
      <w:lvlJc w:val="left"/>
    </w:lvl>
    <w:lvl w:ilvl="7" w:tplc="D0CCE1DA">
      <w:numFmt w:val="decimal"/>
      <w:lvlText w:val=""/>
      <w:lvlJc w:val="left"/>
    </w:lvl>
    <w:lvl w:ilvl="8" w:tplc="07E2AADE">
      <w:numFmt w:val="decimal"/>
      <w:lvlText w:val=""/>
      <w:lvlJc w:val="left"/>
    </w:lvl>
  </w:abstractNum>
  <w:abstractNum w:abstractNumId="11" w15:restartNumberingAfterBreak="0">
    <w:nsid w:val="633D7375"/>
    <w:multiLevelType w:val="hybridMultilevel"/>
    <w:tmpl w:val="4AA4D8D0"/>
    <w:lvl w:ilvl="0" w:tplc="B6928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6D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F6E6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82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22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868F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7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5A03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07A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3684"/>
    <w:multiLevelType w:val="hybridMultilevel"/>
    <w:tmpl w:val="85741C4A"/>
    <w:lvl w:ilvl="0" w:tplc="FB8E3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B3AA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ADEC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4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1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0B49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6B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2A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A9E4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47D1"/>
    <w:multiLevelType w:val="multilevel"/>
    <w:tmpl w:val="9C46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121875">
    <w:abstractNumId w:val="10"/>
  </w:num>
  <w:num w:numId="2" w16cid:durableId="204372777">
    <w:abstractNumId w:val="0"/>
  </w:num>
  <w:num w:numId="3" w16cid:durableId="486435366">
    <w:abstractNumId w:val="1"/>
  </w:num>
  <w:num w:numId="4" w16cid:durableId="1875537729">
    <w:abstractNumId w:val="2"/>
  </w:num>
  <w:num w:numId="5" w16cid:durableId="1813598829">
    <w:abstractNumId w:val="3"/>
  </w:num>
  <w:num w:numId="6" w16cid:durableId="1535922390">
    <w:abstractNumId w:val="4"/>
  </w:num>
  <w:num w:numId="7" w16cid:durableId="2019959304">
    <w:abstractNumId w:val="12"/>
  </w:num>
  <w:num w:numId="8" w16cid:durableId="1277830561">
    <w:abstractNumId w:val="11"/>
  </w:num>
  <w:num w:numId="9" w16cid:durableId="1566526058">
    <w:abstractNumId w:val="8"/>
  </w:num>
  <w:num w:numId="10" w16cid:durableId="300311162">
    <w:abstractNumId w:val="7"/>
  </w:num>
  <w:num w:numId="11" w16cid:durableId="690961724">
    <w:abstractNumId w:val="6"/>
  </w:num>
  <w:num w:numId="12" w16cid:durableId="1970165081">
    <w:abstractNumId w:val="13"/>
  </w:num>
  <w:num w:numId="13" w16cid:durableId="254749032">
    <w:abstractNumId w:val="9"/>
  </w:num>
  <w:num w:numId="14" w16cid:durableId="857428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TrackMoves/>
  <w:documentProtection w:edit="forms" w:enforcement="0"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F9"/>
    <w:rsid w:val="0002272A"/>
    <w:rsid w:val="00046D96"/>
    <w:rsid w:val="0006540B"/>
    <w:rsid w:val="00084266"/>
    <w:rsid w:val="000921B4"/>
    <w:rsid w:val="000A1CAF"/>
    <w:rsid w:val="000B6CF6"/>
    <w:rsid w:val="000D437E"/>
    <w:rsid w:val="000E2D6D"/>
    <w:rsid w:val="000F121F"/>
    <w:rsid w:val="00104E19"/>
    <w:rsid w:val="00115C76"/>
    <w:rsid w:val="0012330D"/>
    <w:rsid w:val="001272F3"/>
    <w:rsid w:val="00132AE8"/>
    <w:rsid w:val="0015150A"/>
    <w:rsid w:val="0017059D"/>
    <w:rsid w:val="00173E0A"/>
    <w:rsid w:val="001B1F36"/>
    <w:rsid w:val="001B43FB"/>
    <w:rsid w:val="001B6516"/>
    <w:rsid w:val="001C00FE"/>
    <w:rsid w:val="001C1CEA"/>
    <w:rsid w:val="001C45D5"/>
    <w:rsid w:val="001D1C25"/>
    <w:rsid w:val="001D75CC"/>
    <w:rsid w:val="001E1D08"/>
    <w:rsid w:val="001F0EEB"/>
    <w:rsid w:val="001F4323"/>
    <w:rsid w:val="001F4759"/>
    <w:rsid w:val="00201CF3"/>
    <w:rsid w:val="00226BA6"/>
    <w:rsid w:val="00232AF9"/>
    <w:rsid w:val="0023783F"/>
    <w:rsid w:val="002579AC"/>
    <w:rsid w:val="0026735F"/>
    <w:rsid w:val="00284898"/>
    <w:rsid w:val="0029049B"/>
    <w:rsid w:val="002969A8"/>
    <w:rsid w:val="002A1A08"/>
    <w:rsid w:val="002B0725"/>
    <w:rsid w:val="002B1D4C"/>
    <w:rsid w:val="002B21AC"/>
    <w:rsid w:val="002B5CFA"/>
    <w:rsid w:val="002C5733"/>
    <w:rsid w:val="002E5565"/>
    <w:rsid w:val="002F20E9"/>
    <w:rsid w:val="003174B7"/>
    <w:rsid w:val="00317B92"/>
    <w:rsid w:val="003258C8"/>
    <w:rsid w:val="0034693D"/>
    <w:rsid w:val="0035515A"/>
    <w:rsid w:val="00365C6F"/>
    <w:rsid w:val="00365EE4"/>
    <w:rsid w:val="00374893"/>
    <w:rsid w:val="003A01C3"/>
    <w:rsid w:val="003E444B"/>
    <w:rsid w:val="003F165F"/>
    <w:rsid w:val="004541CD"/>
    <w:rsid w:val="00461E3F"/>
    <w:rsid w:val="00464AA0"/>
    <w:rsid w:val="00467FF1"/>
    <w:rsid w:val="00490FEF"/>
    <w:rsid w:val="004919D9"/>
    <w:rsid w:val="00494403"/>
    <w:rsid w:val="004C75D6"/>
    <w:rsid w:val="004D373F"/>
    <w:rsid w:val="004E4E4D"/>
    <w:rsid w:val="0052076B"/>
    <w:rsid w:val="00530D72"/>
    <w:rsid w:val="00531A37"/>
    <w:rsid w:val="00544908"/>
    <w:rsid w:val="005520F5"/>
    <w:rsid w:val="00574604"/>
    <w:rsid w:val="00596CC9"/>
    <w:rsid w:val="005A4324"/>
    <w:rsid w:val="005B470C"/>
    <w:rsid w:val="005D5C5E"/>
    <w:rsid w:val="00606A35"/>
    <w:rsid w:val="00616516"/>
    <w:rsid w:val="0063424A"/>
    <w:rsid w:val="006407FC"/>
    <w:rsid w:val="006607AB"/>
    <w:rsid w:val="00663E2F"/>
    <w:rsid w:val="00667CD8"/>
    <w:rsid w:val="00673A01"/>
    <w:rsid w:val="00686020"/>
    <w:rsid w:val="00693712"/>
    <w:rsid w:val="00697276"/>
    <w:rsid w:val="006A3340"/>
    <w:rsid w:val="006C754F"/>
    <w:rsid w:val="006E7521"/>
    <w:rsid w:val="00714182"/>
    <w:rsid w:val="00720960"/>
    <w:rsid w:val="00720BA3"/>
    <w:rsid w:val="00730D21"/>
    <w:rsid w:val="007507B7"/>
    <w:rsid w:val="007551EF"/>
    <w:rsid w:val="00774B17"/>
    <w:rsid w:val="00775AAF"/>
    <w:rsid w:val="007871DD"/>
    <w:rsid w:val="00797264"/>
    <w:rsid w:val="007A104D"/>
    <w:rsid w:val="007D6C6B"/>
    <w:rsid w:val="007E7C3C"/>
    <w:rsid w:val="007F2CC4"/>
    <w:rsid w:val="00805F07"/>
    <w:rsid w:val="00807672"/>
    <w:rsid w:val="0081491B"/>
    <w:rsid w:val="00825C95"/>
    <w:rsid w:val="0086009F"/>
    <w:rsid w:val="00866A96"/>
    <w:rsid w:val="00892825"/>
    <w:rsid w:val="008C212D"/>
    <w:rsid w:val="008C753C"/>
    <w:rsid w:val="008D3E9E"/>
    <w:rsid w:val="008E1E3B"/>
    <w:rsid w:val="008F2DF1"/>
    <w:rsid w:val="0090497E"/>
    <w:rsid w:val="00951E35"/>
    <w:rsid w:val="009800B5"/>
    <w:rsid w:val="00984AFE"/>
    <w:rsid w:val="00986809"/>
    <w:rsid w:val="00996538"/>
    <w:rsid w:val="009A678E"/>
    <w:rsid w:val="009B1B7A"/>
    <w:rsid w:val="009E491F"/>
    <w:rsid w:val="009F6F04"/>
    <w:rsid w:val="00A46FD6"/>
    <w:rsid w:val="00A7001A"/>
    <w:rsid w:val="00A73463"/>
    <w:rsid w:val="00A81CDA"/>
    <w:rsid w:val="00A93DCA"/>
    <w:rsid w:val="00AC5019"/>
    <w:rsid w:val="00AD7918"/>
    <w:rsid w:val="00AE1D40"/>
    <w:rsid w:val="00AF3233"/>
    <w:rsid w:val="00B05DB3"/>
    <w:rsid w:val="00B212AA"/>
    <w:rsid w:val="00B376F8"/>
    <w:rsid w:val="00B438D7"/>
    <w:rsid w:val="00B43ED7"/>
    <w:rsid w:val="00B87CD5"/>
    <w:rsid w:val="00B920E4"/>
    <w:rsid w:val="00BB2E9C"/>
    <w:rsid w:val="00BD4F4F"/>
    <w:rsid w:val="00C16A29"/>
    <w:rsid w:val="00C4314E"/>
    <w:rsid w:val="00C93ECA"/>
    <w:rsid w:val="00C94962"/>
    <w:rsid w:val="00C956FE"/>
    <w:rsid w:val="00CC720D"/>
    <w:rsid w:val="00CD2057"/>
    <w:rsid w:val="00CE6C8F"/>
    <w:rsid w:val="00D00C1B"/>
    <w:rsid w:val="00D14AC2"/>
    <w:rsid w:val="00D356A6"/>
    <w:rsid w:val="00D41EE4"/>
    <w:rsid w:val="00D71CF2"/>
    <w:rsid w:val="00D80BB5"/>
    <w:rsid w:val="00D93384"/>
    <w:rsid w:val="00D956CA"/>
    <w:rsid w:val="00DC14B5"/>
    <w:rsid w:val="00DC58D9"/>
    <w:rsid w:val="00DC6BF7"/>
    <w:rsid w:val="00DD2DD2"/>
    <w:rsid w:val="00DE1F33"/>
    <w:rsid w:val="00DF621A"/>
    <w:rsid w:val="00E22B43"/>
    <w:rsid w:val="00E33021"/>
    <w:rsid w:val="00E54748"/>
    <w:rsid w:val="00E75AE7"/>
    <w:rsid w:val="00E80EC8"/>
    <w:rsid w:val="00EA4F5E"/>
    <w:rsid w:val="00EB6F71"/>
    <w:rsid w:val="00EE3762"/>
    <w:rsid w:val="00F00B26"/>
    <w:rsid w:val="00F12BF6"/>
    <w:rsid w:val="00F12FA6"/>
    <w:rsid w:val="00F20698"/>
    <w:rsid w:val="00F271A5"/>
    <w:rsid w:val="00F40889"/>
    <w:rsid w:val="00F46CBD"/>
    <w:rsid w:val="00F8476F"/>
    <w:rsid w:val="00F85BA4"/>
    <w:rsid w:val="00F93BDA"/>
    <w:rsid w:val="00F95177"/>
    <w:rsid w:val="00FA511A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84A8481"/>
  <w15:chartTrackingRefBased/>
  <w15:docId w15:val="{668A5F2E-4925-4106-A36C-B4294DB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uppressAutoHyphens/>
      <w:jc w:val="right"/>
      <w:outlineLvl w:val="0"/>
    </w:pPr>
    <w:rPr>
      <w:szCs w:val="20"/>
      <w:lang w:val="x-none" w:eastAsia="ar-SA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szCs w:val="20"/>
      <w:lang w:eastAsia="ar-SA"/>
    </w:rPr>
  </w:style>
  <w:style w:type="paragraph" w:styleId="Titolo6">
    <w:name w:val="heading 6"/>
    <w:basedOn w:val="Normale"/>
    <w:next w:val="Normale"/>
    <w:qFormat/>
    <w:pPr>
      <w:keepNext/>
      <w:suppressAutoHyphens/>
      <w:snapToGrid w:val="0"/>
      <w:outlineLvl w:val="5"/>
    </w:pPr>
    <w:rPr>
      <w:b/>
      <w:bCs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" w:hAnsi="Times" w:cs="Tahoma"/>
      <w:color w:val="000000"/>
      <w:sz w:val="24"/>
      <w:szCs w:val="24"/>
    </w:rPr>
  </w:style>
  <w:style w:type="paragraph" w:customStyle="1" w:styleId="CM90">
    <w:name w:val="CM90"/>
    <w:basedOn w:val="Default"/>
    <w:next w:val="Default"/>
    <w:pPr>
      <w:spacing w:after="313"/>
    </w:pPr>
    <w:rPr>
      <w:color w:val="auto"/>
    </w:rPr>
  </w:style>
  <w:style w:type="paragraph" w:customStyle="1" w:styleId="CM91">
    <w:name w:val="CM91"/>
    <w:basedOn w:val="Default"/>
    <w:next w:val="Default"/>
    <w:pPr>
      <w:spacing w:after="75"/>
    </w:pPr>
    <w:rPr>
      <w:color w:val="auto"/>
    </w:rPr>
  </w:style>
  <w:style w:type="paragraph" w:customStyle="1" w:styleId="CM92">
    <w:name w:val="CM92"/>
    <w:basedOn w:val="Default"/>
    <w:next w:val="Default"/>
    <w:pPr>
      <w:spacing w:after="615"/>
    </w:pPr>
    <w:rPr>
      <w:color w:val="auto"/>
    </w:rPr>
  </w:style>
  <w:style w:type="paragraph" w:customStyle="1" w:styleId="CM43">
    <w:name w:val="CM43"/>
    <w:basedOn w:val="Default"/>
    <w:next w:val="Default"/>
    <w:pPr>
      <w:spacing w:line="293" w:lineRule="atLeast"/>
    </w:pPr>
    <w:rPr>
      <w:color w:val="auto"/>
    </w:rPr>
  </w:style>
  <w:style w:type="paragraph" w:customStyle="1" w:styleId="CM88">
    <w:name w:val="CM88"/>
    <w:basedOn w:val="Default"/>
    <w:next w:val="Default"/>
    <w:pPr>
      <w:spacing w:after="528"/>
    </w:pPr>
    <w:rPr>
      <w:color w:val="auto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uppressAutoHyphens/>
    </w:pPr>
    <w:rPr>
      <w:sz w:val="20"/>
      <w:szCs w:val="20"/>
      <w:lang w:val="x-none" w:eastAsia="ar-SA"/>
    </w:rPr>
  </w:style>
  <w:style w:type="character" w:customStyle="1" w:styleId="Carattere1">
    <w:name w:val="Carattere1"/>
    <w:rPr>
      <w:lang w:eastAsia="ar-SA"/>
    </w:rPr>
  </w:style>
  <w:style w:type="paragraph" w:styleId="Testofumetto">
    <w:name w:val="Balloon Text"/>
    <w:basedOn w:val="Normale"/>
    <w:rPr>
      <w:rFonts w:ascii="Tahoma" w:hAnsi="Tahoma" w:cs="Courier New"/>
      <w:sz w:val="16"/>
      <w:szCs w:val="16"/>
    </w:rPr>
  </w:style>
  <w:style w:type="character" w:customStyle="1" w:styleId="Carattere">
    <w:name w:val="Carattere"/>
    <w:rPr>
      <w:rFonts w:ascii="Tahoma" w:hAnsi="Tahoma" w:cs="Courier New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Enfasigrassetto">
    <w:name w:val="Strong"/>
    <w:uiPriority w:val="22"/>
    <w:qFormat/>
    <w:rsid w:val="00232AF9"/>
    <w:rPr>
      <w:b/>
      <w:bCs/>
    </w:rPr>
  </w:style>
  <w:style w:type="character" w:customStyle="1" w:styleId="Titolo1Carattere">
    <w:name w:val="Titolo 1 Carattere"/>
    <w:link w:val="Titolo1"/>
    <w:rsid w:val="00232AF9"/>
    <w:rPr>
      <w:sz w:val="24"/>
      <w:lang w:eastAsia="ar-SA"/>
    </w:rPr>
  </w:style>
  <w:style w:type="table" w:styleId="Grigliatabella">
    <w:name w:val="Table Grid"/>
    <w:basedOn w:val="Tabellanormale"/>
    <w:uiPriority w:val="39"/>
    <w:rsid w:val="0090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3ED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43ED7"/>
    <w:rPr>
      <w:sz w:val="24"/>
      <w:szCs w:val="24"/>
    </w:rPr>
  </w:style>
  <w:style w:type="character" w:customStyle="1" w:styleId="IntestazioneCarattere">
    <w:name w:val="Intestazione Carattere"/>
    <w:link w:val="Intestazione"/>
    <w:rsid w:val="0052076B"/>
    <w:rPr>
      <w:lang w:eastAsia="ar-SA"/>
    </w:rPr>
  </w:style>
  <w:style w:type="paragraph" w:styleId="Paragrafoelenco">
    <w:name w:val="List Paragraph"/>
    <w:basedOn w:val="Normale"/>
    <w:uiPriority w:val="34"/>
    <w:qFormat/>
    <w:rsid w:val="00DE1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rsid w:val="00697276"/>
  </w:style>
  <w:style w:type="character" w:styleId="Menzionenonrisolta">
    <w:name w:val="Unresolved Mention"/>
    <w:uiPriority w:val="99"/>
    <w:semiHidden/>
    <w:unhideWhenUsed/>
    <w:rsid w:val="00DC1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psiafermo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FCF8B-54C7-44A6-A948-2138521B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3664</Characters>
  <Application>Microsoft Office Word</Application>
  <DocSecurity>0</DocSecurity>
  <Lines>174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ALTERNANZA SCUOLA-LAVORO</vt:lpstr>
    </vt:vector>
  </TitlesOfParts>
  <Company>M.I.U.R.</Company>
  <LinksUpToDate>false</LinksUpToDate>
  <CharactersWithSpaces>4202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http://www.ipsiafermo.edu.it/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ALTERNANZA SCUOLA-LAVORO</dc:title>
  <dc:subject/>
  <dc:creator>M.I.U.R.</dc:creator>
  <cp:keywords/>
  <cp:lastModifiedBy>SILVIA MATTETTI</cp:lastModifiedBy>
  <cp:revision>5</cp:revision>
  <cp:lastPrinted>2025-12-19T10:03:00Z</cp:lastPrinted>
  <dcterms:created xsi:type="dcterms:W3CDTF">2025-12-19T08:42:00Z</dcterms:created>
  <dcterms:modified xsi:type="dcterms:W3CDTF">2025-12-19T10:08:00Z</dcterms:modified>
</cp:coreProperties>
</file>